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C8E1B" w14:textId="77777777" w:rsidR="004512D0" w:rsidRPr="004512D0" w:rsidRDefault="004512D0" w:rsidP="004512D0">
      <w:pPr>
        <w:jc w:val="right"/>
        <w:rPr>
          <w:szCs w:val="24"/>
        </w:rPr>
      </w:pPr>
      <w:bookmarkStart w:id="0" w:name="_GoBack"/>
      <w:r w:rsidRPr="004512D0">
        <w:rPr>
          <w:szCs w:val="24"/>
        </w:rPr>
        <w:t>Приложение 1</w:t>
      </w:r>
    </w:p>
    <w:p w14:paraId="317476B4" w14:textId="77777777" w:rsidR="004512D0" w:rsidRPr="004512D0" w:rsidRDefault="004512D0" w:rsidP="004512D0">
      <w:pPr>
        <w:jc w:val="right"/>
        <w:rPr>
          <w:szCs w:val="24"/>
        </w:rPr>
      </w:pPr>
      <w:r w:rsidRPr="004512D0">
        <w:rPr>
          <w:szCs w:val="24"/>
        </w:rPr>
        <w:t>к постановлению администрации</w:t>
      </w:r>
    </w:p>
    <w:p w14:paraId="5BFAA983" w14:textId="77777777" w:rsidR="004512D0" w:rsidRPr="004512D0" w:rsidRDefault="004512D0" w:rsidP="004512D0">
      <w:pPr>
        <w:jc w:val="right"/>
        <w:rPr>
          <w:szCs w:val="24"/>
        </w:rPr>
      </w:pPr>
      <w:r w:rsidRPr="004512D0">
        <w:rPr>
          <w:szCs w:val="24"/>
        </w:rPr>
        <w:t>Балахнинского муниципального округа</w:t>
      </w:r>
    </w:p>
    <w:p w14:paraId="3A45E36D" w14:textId="77777777" w:rsidR="004512D0" w:rsidRPr="004512D0" w:rsidRDefault="004512D0" w:rsidP="004512D0">
      <w:pPr>
        <w:jc w:val="right"/>
        <w:rPr>
          <w:szCs w:val="24"/>
        </w:rPr>
      </w:pPr>
      <w:r w:rsidRPr="004512D0">
        <w:rPr>
          <w:szCs w:val="24"/>
        </w:rPr>
        <w:t>Нижегородской области</w:t>
      </w:r>
    </w:p>
    <w:p w14:paraId="2632A876" w14:textId="5E6435F1" w:rsidR="004512D0" w:rsidRPr="004512D0" w:rsidRDefault="004512D0" w:rsidP="004512D0">
      <w:pPr>
        <w:jc w:val="right"/>
        <w:rPr>
          <w:szCs w:val="24"/>
        </w:rPr>
      </w:pPr>
      <w:r w:rsidRPr="004512D0">
        <w:rPr>
          <w:szCs w:val="24"/>
        </w:rPr>
        <w:t xml:space="preserve">от </w:t>
      </w:r>
      <w:r>
        <w:rPr>
          <w:szCs w:val="24"/>
        </w:rPr>
        <w:t>08.06.2026</w:t>
      </w:r>
      <w:r w:rsidRPr="004512D0">
        <w:rPr>
          <w:szCs w:val="24"/>
        </w:rPr>
        <w:t xml:space="preserve"> №</w:t>
      </w:r>
      <w:r>
        <w:rPr>
          <w:szCs w:val="24"/>
        </w:rPr>
        <w:t xml:space="preserve"> 1408</w:t>
      </w:r>
    </w:p>
    <w:p w14:paraId="007584DF" w14:textId="77777777" w:rsidR="004512D0" w:rsidRPr="004512D0" w:rsidRDefault="004512D0" w:rsidP="004512D0">
      <w:pPr>
        <w:jc w:val="right"/>
        <w:rPr>
          <w:szCs w:val="24"/>
        </w:rPr>
      </w:pPr>
    </w:p>
    <w:p w14:paraId="377715DC" w14:textId="77777777" w:rsidR="004512D0" w:rsidRPr="004512D0" w:rsidRDefault="004512D0" w:rsidP="004512D0">
      <w:pPr>
        <w:jc w:val="right"/>
      </w:pPr>
      <w:r w:rsidRPr="004512D0">
        <w:rPr>
          <w:szCs w:val="24"/>
        </w:rPr>
        <w:t>«</w:t>
      </w:r>
      <w:r w:rsidRPr="004512D0">
        <w:t xml:space="preserve">Таблица 1 </w:t>
      </w:r>
    </w:p>
    <w:p w14:paraId="6E8E7143" w14:textId="77777777" w:rsidR="004512D0" w:rsidRPr="004512D0" w:rsidRDefault="004512D0" w:rsidP="004512D0">
      <w:pPr>
        <w:spacing w:line="360" w:lineRule="auto"/>
        <w:ind w:firstLine="0"/>
        <w:jc w:val="center"/>
      </w:pPr>
      <w:r w:rsidRPr="004512D0">
        <w:t>Перечень основных мероприятий муниципальной программы</w:t>
      </w:r>
    </w:p>
    <w:tbl>
      <w:tblPr>
        <w:tblW w:w="10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"/>
        <w:gridCol w:w="709"/>
        <w:gridCol w:w="567"/>
        <w:gridCol w:w="142"/>
        <w:gridCol w:w="567"/>
        <w:gridCol w:w="567"/>
        <w:gridCol w:w="709"/>
        <w:gridCol w:w="850"/>
        <w:gridCol w:w="851"/>
        <w:gridCol w:w="992"/>
        <w:gridCol w:w="921"/>
        <w:gridCol w:w="780"/>
        <w:gridCol w:w="780"/>
        <w:gridCol w:w="850"/>
        <w:gridCol w:w="976"/>
      </w:tblGrid>
      <w:tr w:rsidR="004512D0" w:rsidRPr="004512D0" w14:paraId="781D5C7A" w14:textId="77777777" w:rsidTr="00A72A0F">
        <w:trPr>
          <w:trHeight w:val="600"/>
          <w:jc w:val="center"/>
        </w:trPr>
        <w:tc>
          <w:tcPr>
            <w:tcW w:w="341" w:type="dxa"/>
            <w:vMerge w:val="restart"/>
            <w:hideMark/>
          </w:tcPr>
          <w:p w14:paraId="699C028F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4512D0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4512D0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709" w:type="dxa"/>
            <w:vMerge w:val="restart"/>
            <w:hideMark/>
          </w:tcPr>
          <w:p w14:paraId="211B2575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4512D0">
              <w:rPr>
                <w:b/>
                <w:bCs/>
                <w:sz w:val="16"/>
                <w:szCs w:val="16"/>
              </w:rPr>
              <w:t>Наименова</w:t>
            </w:r>
            <w:proofErr w:type="spellEnd"/>
            <w:r w:rsidRPr="004512D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512D0">
              <w:rPr>
                <w:b/>
                <w:bCs/>
                <w:sz w:val="16"/>
                <w:szCs w:val="16"/>
              </w:rPr>
              <w:t>ние</w:t>
            </w:r>
            <w:proofErr w:type="spellEnd"/>
            <w:proofErr w:type="gramEnd"/>
            <w:r w:rsidRPr="004512D0">
              <w:rPr>
                <w:b/>
                <w:bCs/>
                <w:sz w:val="16"/>
                <w:szCs w:val="16"/>
              </w:rPr>
              <w:t xml:space="preserve"> мероприятия</w:t>
            </w:r>
          </w:p>
        </w:tc>
        <w:tc>
          <w:tcPr>
            <w:tcW w:w="567" w:type="dxa"/>
            <w:vMerge w:val="restart"/>
            <w:hideMark/>
          </w:tcPr>
          <w:p w14:paraId="2978B67F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Сроки выполнения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16FDFA6F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4512D0">
              <w:rPr>
                <w:b/>
                <w:bCs/>
                <w:sz w:val="16"/>
                <w:szCs w:val="16"/>
              </w:rPr>
              <w:t>Муниципаль</w:t>
            </w:r>
            <w:proofErr w:type="spellEnd"/>
            <w:r w:rsidRPr="004512D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512D0">
              <w:rPr>
                <w:b/>
                <w:bCs/>
                <w:sz w:val="16"/>
                <w:szCs w:val="16"/>
              </w:rPr>
              <w:t>ный</w:t>
            </w:r>
            <w:proofErr w:type="spellEnd"/>
            <w:proofErr w:type="gramEnd"/>
            <w:r w:rsidRPr="004512D0">
              <w:rPr>
                <w:b/>
                <w:bCs/>
                <w:sz w:val="16"/>
                <w:szCs w:val="16"/>
              </w:rPr>
              <w:t xml:space="preserve"> заказчик-координатор </w:t>
            </w:r>
            <w:proofErr w:type="spellStart"/>
            <w:r w:rsidRPr="004512D0">
              <w:rPr>
                <w:b/>
                <w:bCs/>
                <w:sz w:val="16"/>
                <w:szCs w:val="16"/>
              </w:rPr>
              <w:t>муниципаль</w:t>
            </w:r>
            <w:proofErr w:type="spellEnd"/>
            <w:r w:rsidRPr="004512D0">
              <w:rPr>
                <w:b/>
                <w:bCs/>
                <w:sz w:val="16"/>
                <w:szCs w:val="16"/>
              </w:rPr>
              <w:t xml:space="preserve"> ной программы, соисполнитель</w:t>
            </w:r>
          </w:p>
        </w:tc>
        <w:tc>
          <w:tcPr>
            <w:tcW w:w="567" w:type="dxa"/>
            <w:vMerge w:val="restart"/>
            <w:hideMark/>
          </w:tcPr>
          <w:p w14:paraId="287D3510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709" w:type="dxa"/>
            <w:gridSpan w:val="9"/>
          </w:tcPr>
          <w:p w14:paraId="66697E40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Объем финансирования (по годам) за счет средств бюджета округа, тыс. руб.</w:t>
            </w:r>
          </w:p>
        </w:tc>
      </w:tr>
      <w:tr w:rsidR="004512D0" w:rsidRPr="004512D0" w14:paraId="7225FFFE" w14:textId="77777777" w:rsidTr="00A72A0F">
        <w:trPr>
          <w:trHeight w:val="1672"/>
          <w:jc w:val="center"/>
        </w:trPr>
        <w:tc>
          <w:tcPr>
            <w:tcW w:w="341" w:type="dxa"/>
            <w:vMerge/>
            <w:hideMark/>
          </w:tcPr>
          <w:p w14:paraId="19719E7F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36DA3073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6B817C19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6182C07E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701F93E3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06795DCF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2021</w:t>
            </w:r>
          </w:p>
          <w:p w14:paraId="791088DD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hideMark/>
          </w:tcPr>
          <w:p w14:paraId="0A5F8F1C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2022</w:t>
            </w:r>
          </w:p>
          <w:p w14:paraId="0F01CC5D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hideMark/>
          </w:tcPr>
          <w:p w14:paraId="5309BF2F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 xml:space="preserve">2023 </w:t>
            </w:r>
          </w:p>
          <w:p w14:paraId="37F85F24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992" w:type="dxa"/>
            <w:hideMark/>
          </w:tcPr>
          <w:p w14:paraId="4E66C597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 xml:space="preserve">2024 </w:t>
            </w:r>
          </w:p>
          <w:p w14:paraId="57B6FFB4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921" w:type="dxa"/>
            <w:hideMark/>
          </w:tcPr>
          <w:p w14:paraId="227C9208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 xml:space="preserve">2025 </w:t>
            </w:r>
          </w:p>
          <w:p w14:paraId="1FFAF721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780" w:type="dxa"/>
            <w:hideMark/>
          </w:tcPr>
          <w:p w14:paraId="79E765A2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780" w:type="dxa"/>
            <w:hideMark/>
          </w:tcPr>
          <w:p w14:paraId="3D32DDFB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2027 год</w:t>
            </w:r>
          </w:p>
        </w:tc>
        <w:tc>
          <w:tcPr>
            <w:tcW w:w="850" w:type="dxa"/>
          </w:tcPr>
          <w:p w14:paraId="637AAFD6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 xml:space="preserve">2028 </w:t>
            </w:r>
          </w:p>
          <w:p w14:paraId="74B893C8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976" w:type="dxa"/>
            <w:hideMark/>
          </w:tcPr>
          <w:p w14:paraId="680A6733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Всего</w:t>
            </w:r>
          </w:p>
        </w:tc>
      </w:tr>
      <w:tr w:rsidR="004512D0" w:rsidRPr="004512D0" w14:paraId="35CE94D1" w14:textId="77777777" w:rsidTr="00A72A0F">
        <w:trPr>
          <w:trHeight w:val="276"/>
          <w:jc w:val="center"/>
        </w:trPr>
        <w:tc>
          <w:tcPr>
            <w:tcW w:w="2326" w:type="dxa"/>
            <w:gridSpan w:val="5"/>
            <w:vMerge w:val="restart"/>
            <w:hideMark/>
          </w:tcPr>
          <w:p w14:paraId="36DAA5C4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hideMark/>
          </w:tcPr>
          <w:p w14:paraId="7D1618A8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  <w:hideMark/>
          </w:tcPr>
          <w:p w14:paraId="53BCD7AC" w14:textId="77777777" w:rsidR="004512D0" w:rsidRPr="004512D0" w:rsidRDefault="004512D0" w:rsidP="004512D0">
            <w:pPr>
              <w:ind w:left="-104" w:right="-113"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42 787,2</w:t>
            </w:r>
          </w:p>
        </w:tc>
        <w:tc>
          <w:tcPr>
            <w:tcW w:w="850" w:type="dxa"/>
            <w:vAlign w:val="center"/>
            <w:hideMark/>
          </w:tcPr>
          <w:p w14:paraId="0EAAB808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68 462,9</w:t>
            </w:r>
          </w:p>
        </w:tc>
        <w:tc>
          <w:tcPr>
            <w:tcW w:w="851" w:type="dxa"/>
            <w:vAlign w:val="center"/>
            <w:hideMark/>
          </w:tcPr>
          <w:p w14:paraId="4662B684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93 184,6</w:t>
            </w:r>
          </w:p>
        </w:tc>
        <w:tc>
          <w:tcPr>
            <w:tcW w:w="992" w:type="dxa"/>
            <w:vAlign w:val="center"/>
            <w:hideMark/>
          </w:tcPr>
          <w:p w14:paraId="5400B4DA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437 276,2</w:t>
            </w:r>
          </w:p>
        </w:tc>
        <w:tc>
          <w:tcPr>
            <w:tcW w:w="921" w:type="dxa"/>
            <w:vAlign w:val="center"/>
            <w:hideMark/>
          </w:tcPr>
          <w:p w14:paraId="3A26F34D" w14:textId="77777777" w:rsidR="004512D0" w:rsidRPr="004512D0" w:rsidRDefault="004512D0" w:rsidP="004512D0">
            <w:pPr>
              <w:ind w:left="-34"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4512D0">
              <w:rPr>
                <w:b/>
                <w:bCs/>
                <w:color w:val="000000" w:themeColor="text1"/>
                <w:sz w:val="16"/>
                <w:szCs w:val="16"/>
              </w:rPr>
              <w:t>204 715,1</w:t>
            </w:r>
          </w:p>
        </w:tc>
        <w:tc>
          <w:tcPr>
            <w:tcW w:w="780" w:type="dxa"/>
            <w:vAlign w:val="center"/>
            <w:hideMark/>
          </w:tcPr>
          <w:p w14:paraId="03509E3A" w14:textId="77777777" w:rsidR="004512D0" w:rsidRPr="004512D0" w:rsidRDefault="004512D0" w:rsidP="004512D0">
            <w:pPr>
              <w:ind w:left="-34" w:firstLine="0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4512D0">
              <w:rPr>
                <w:b/>
                <w:bCs/>
                <w:color w:val="000000" w:themeColor="text1"/>
                <w:sz w:val="14"/>
                <w:szCs w:val="14"/>
              </w:rPr>
              <w:t>143 785,9</w:t>
            </w:r>
          </w:p>
        </w:tc>
        <w:tc>
          <w:tcPr>
            <w:tcW w:w="780" w:type="dxa"/>
            <w:vAlign w:val="center"/>
            <w:hideMark/>
          </w:tcPr>
          <w:p w14:paraId="46D2D4F6" w14:textId="77777777" w:rsidR="004512D0" w:rsidRPr="004512D0" w:rsidRDefault="004512D0" w:rsidP="004512D0">
            <w:pPr>
              <w:ind w:left="-34"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512D0">
              <w:rPr>
                <w:b/>
                <w:bCs/>
                <w:color w:val="000000" w:themeColor="text1"/>
                <w:sz w:val="16"/>
                <w:szCs w:val="16"/>
              </w:rPr>
              <w:t>42 984,4</w:t>
            </w:r>
          </w:p>
        </w:tc>
        <w:tc>
          <w:tcPr>
            <w:tcW w:w="850" w:type="dxa"/>
            <w:vAlign w:val="center"/>
          </w:tcPr>
          <w:p w14:paraId="2140BC8F" w14:textId="77777777" w:rsidR="004512D0" w:rsidRPr="004512D0" w:rsidRDefault="004512D0" w:rsidP="004512D0">
            <w:pPr>
              <w:ind w:left="-34"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512D0">
              <w:rPr>
                <w:b/>
                <w:bCs/>
                <w:color w:val="000000" w:themeColor="text1"/>
                <w:sz w:val="16"/>
                <w:szCs w:val="16"/>
              </w:rPr>
              <w:t>39 230,2</w:t>
            </w:r>
          </w:p>
        </w:tc>
        <w:tc>
          <w:tcPr>
            <w:tcW w:w="976" w:type="dxa"/>
            <w:vAlign w:val="center"/>
            <w:hideMark/>
          </w:tcPr>
          <w:p w14:paraId="4B8E869A" w14:textId="77777777" w:rsidR="004512D0" w:rsidRPr="004512D0" w:rsidRDefault="004512D0" w:rsidP="004512D0">
            <w:pPr>
              <w:ind w:left="-104" w:right="-113"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1 072 426,5</w:t>
            </w:r>
          </w:p>
        </w:tc>
      </w:tr>
      <w:tr w:rsidR="004512D0" w:rsidRPr="004512D0" w14:paraId="13FA196C" w14:textId="77777777" w:rsidTr="00A72A0F">
        <w:trPr>
          <w:trHeight w:val="552"/>
          <w:jc w:val="center"/>
        </w:trPr>
        <w:tc>
          <w:tcPr>
            <w:tcW w:w="2326" w:type="dxa"/>
            <w:gridSpan w:val="5"/>
            <w:vMerge/>
            <w:hideMark/>
          </w:tcPr>
          <w:p w14:paraId="512FEBB8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3672CADC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vAlign w:val="center"/>
            <w:hideMark/>
          </w:tcPr>
          <w:p w14:paraId="6CDD2BAB" w14:textId="77777777" w:rsidR="004512D0" w:rsidRPr="004512D0" w:rsidRDefault="004512D0" w:rsidP="004512D0">
            <w:pPr>
              <w:ind w:left="-104"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37 163,9</w:t>
            </w:r>
          </w:p>
        </w:tc>
        <w:tc>
          <w:tcPr>
            <w:tcW w:w="850" w:type="dxa"/>
            <w:vAlign w:val="center"/>
            <w:hideMark/>
          </w:tcPr>
          <w:p w14:paraId="7BE11F7A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46 085,7</w:t>
            </w:r>
          </w:p>
        </w:tc>
        <w:tc>
          <w:tcPr>
            <w:tcW w:w="851" w:type="dxa"/>
            <w:vAlign w:val="center"/>
            <w:hideMark/>
          </w:tcPr>
          <w:p w14:paraId="06817BF1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57 150,2</w:t>
            </w:r>
          </w:p>
        </w:tc>
        <w:tc>
          <w:tcPr>
            <w:tcW w:w="992" w:type="dxa"/>
            <w:vAlign w:val="center"/>
            <w:hideMark/>
          </w:tcPr>
          <w:p w14:paraId="307C8054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68 046,5</w:t>
            </w:r>
          </w:p>
        </w:tc>
        <w:tc>
          <w:tcPr>
            <w:tcW w:w="921" w:type="dxa"/>
            <w:vAlign w:val="center"/>
            <w:hideMark/>
          </w:tcPr>
          <w:p w14:paraId="3353DDB3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4512D0">
              <w:rPr>
                <w:b/>
                <w:bCs/>
                <w:color w:val="000000" w:themeColor="text1"/>
                <w:sz w:val="16"/>
                <w:szCs w:val="16"/>
              </w:rPr>
              <w:t>87 932,5</w:t>
            </w:r>
          </w:p>
        </w:tc>
        <w:tc>
          <w:tcPr>
            <w:tcW w:w="780" w:type="dxa"/>
            <w:vAlign w:val="center"/>
            <w:hideMark/>
          </w:tcPr>
          <w:p w14:paraId="336CE4EF" w14:textId="77777777" w:rsidR="004512D0" w:rsidRPr="004512D0" w:rsidRDefault="004512D0" w:rsidP="004512D0">
            <w:pPr>
              <w:ind w:left="-34"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512D0">
              <w:rPr>
                <w:b/>
                <w:bCs/>
                <w:color w:val="000000" w:themeColor="text1"/>
                <w:sz w:val="16"/>
                <w:szCs w:val="16"/>
              </w:rPr>
              <w:t>76 765,8</w:t>
            </w:r>
          </w:p>
        </w:tc>
        <w:tc>
          <w:tcPr>
            <w:tcW w:w="780" w:type="dxa"/>
            <w:vAlign w:val="center"/>
            <w:hideMark/>
          </w:tcPr>
          <w:p w14:paraId="7397748C" w14:textId="77777777" w:rsidR="004512D0" w:rsidRPr="004512D0" w:rsidRDefault="004512D0" w:rsidP="004512D0">
            <w:pPr>
              <w:ind w:left="-34"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512D0">
              <w:rPr>
                <w:b/>
                <w:bCs/>
                <w:color w:val="000000" w:themeColor="text1"/>
                <w:sz w:val="16"/>
                <w:szCs w:val="16"/>
              </w:rPr>
              <w:t>34 945,7</w:t>
            </w:r>
          </w:p>
        </w:tc>
        <w:tc>
          <w:tcPr>
            <w:tcW w:w="850" w:type="dxa"/>
            <w:vAlign w:val="center"/>
          </w:tcPr>
          <w:p w14:paraId="145F02E4" w14:textId="77777777" w:rsidR="004512D0" w:rsidRPr="004512D0" w:rsidRDefault="004512D0" w:rsidP="004512D0">
            <w:pPr>
              <w:ind w:left="-34"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512D0">
              <w:rPr>
                <w:b/>
                <w:bCs/>
                <w:color w:val="000000" w:themeColor="text1"/>
                <w:sz w:val="16"/>
                <w:szCs w:val="16"/>
              </w:rPr>
              <w:t>34 350,2</w:t>
            </w:r>
          </w:p>
        </w:tc>
        <w:tc>
          <w:tcPr>
            <w:tcW w:w="976" w:type="dxa"/>
            <w:vAlign w:val="center"/>
            <w:hideMark/>
          </w:tcPr>
          <w:p w14:paraId="1BFEAB30" w14:textId="77777777" w:rsidR="004512D0" w:rsidRPr="004512D0" w:rsidRDefault="004512D0" w:rsidP="004512D0">
            <w:pPr>
              <w:ind w:left="-176" w:right="-180" w:firstLine="0"/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4512D0">
              <w:rPr>
                <w:b/>
                <w:bCs/>
                <w:color w:val="000000" w:themeColor="text1"/>
                <w:sz w:val="16"/>
                <w:szCs w:val="16"/>
              </w:rPr>
              <w:t>442 440,5</w:t>
            </w:r>
          </w:p>
        </w:tc>
      </w:tr>
      <w:tr w:rsidR="004512D0" w:rsidRPr="004512D0" w14:paraId="171EAF38" w14:textId="77777777" w:rsidTr="00A72A0F">
        <w:trPr>
          <w:trHeight w:val="552"/>
          <w:jc w:val="center"/>
        </w:trPr>
        <w:tc>
          <w:tcPr>
            <w:tcW w:w="2326" w:type="dxa"/>
            <w:gridSpan w:val="5"/>
            <w:vMerge/>
            <w:hideMark/>
          </w:tcPr>
          <w:p w14:paraId="7CADF48F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388C1839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vAlign w:val="center"/>
            <w:hideMark/>
          </w:tcPr>
          <w:p w14:paraId="718A095D" w14:textId="77777777" w:rsidR="004512D0" w:rsidRPr="004512D0" w:rsidRDefault="004512D0" w:rsidP="004512D0">
            <w:pPr>
              <w:ind w:left="-104"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5 623,3</w:t>
            </w:r>
          </w:p>
        </w:tc>
        <w:tc>
          <w:tcPr>
            <w:tcW w:w="850" w:type="dxa"/>
            <w:vAlign w:val="center"/>
            <w:hideMark/>
          </w:tcPr>
          <w:p w14:paraId="579619A3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21 887,0</w:t>
            </w:r>
          </w:p>
        </w:tc>
        <w:tc>
          <w:tcPr>
            <w:tcW w:w="851" w:type="dxa"/>
            <w:vAlign w:val="center"/>
            <w:hideMark/>
          </w:tcPr>
          <w:p w14:paraId="34626EF0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36 034,4</w:t>
            </w:r>
          </w:p>
        </w:tc>
        <w:tc>
          <w:tcPr>
            <w:tcW w:w="992" w:type="dxa"/>
            <w:vAlign w:val="center"/>
            <w:hideMark/>
          </w:tcPr>
          <w:p w14:paraId="3F46B62B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369 229,7</w:t>
            </w:r>
          </w:p>
        </w:tc>
        <w:tc>
          <w:tcPr>
            <w:tcW w:w="921" w:type="dxa"/>
            <w:vAlign w:val="center"/>
            <w:hideMark/>
          </w:tcPr>
          <w:p w14:paraId="16C76651" w14:textId="77777777" w:rsidR="004512D0" w:rsidRPr="004512D0" w:rsidRDefault="004512D0" w:rsidP="004512D0">
            <w:pPr>
              <w:ind w:left="-176" w:right="-180"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512D0">
              <w:rPr>
                <w:b/>
                <w:bCs/>
                <w:color w:val="000000" w:themeColor="text1"/>
                <w:sz w:val="16"/>
                <w:szCs w:val="16"/>
              </w:rPr>
              <w:t>116 782,6</w:t>
            </w:r>
          </w:p>
        </w:tc>
        <w:tc>
          <w:tcPr>
            <w:tcW w:w="780" w:type="dxa"/>
            <w:vAlign w:val="center"/>
            <w:hideMark/>
          </w:tcPr>
          <w:p w14:paraId="7AACEAF8" w14:textId="77777777" w:rsidR="004512D0" w:rsidRPr="004512D0" w:rsidRDefault="004512D0" w:rsidP="004512D0">
            <w:pPr>
              <w:ind w:left="-34"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512D0">
              <w:rPr>
                <w:b/>
                <w:bCs/>
                <w:color w:val="000000" w:themeColor="text1"/>
                <w:sz w:val="16"/>
                <w:szCs w:val="16"/>
              </w:rPr>
              <w:t>67 020,1</w:t>
            </w:r>
          </w:p>
        </w:tc>
        <w:tc>
          <w:tcPr>
            <w:tcW w:w="780" w:type="dxa"/>
            <w:vAlign w:val="center"/>
            <w:hideMark/>
          </w:tcPr>
          <w:p w14:paraId="56BF191D" w14:textId="77777777" w:rsidR="004512D0" w:rsidRPr="004512D0" w:rsidRDefault="004512D0" w:rsidP="004512D0">
            <w:pPr>
              <w:ind w:left="-34"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512D0">
              <w:rPr>
                <w:b/>
                <w:bCs/>
                <w:color w:val="000000" w:themeColor="text1"/>
                <w:sz w:val="16"/>
                <w:szCs w:val="16"/>
              </w:rPr>
              <w:t>8 038,7</w:t>
            </w:r>
          </w:p>
        </w:tc>
        <w:tc>
          <w:tcPr>
            <w:tcW w:w="850" w:type="dxa"/>
            <w:vAlign w:val="center"/>
          </w:tcPr>
          <w:p w14:paraId="7C335276" w14:textId="77777777" w:rsidR="004512D0" w:rsidRPr="004512D0" w:rsidRDefault="004512D0" w:rsidP="004512D0">
            <w:pPr>
              <w:ind w:left="-34"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512D0">
              <w:rPr>
                <w:b/>
                <w:bCs/>
                <w:color w:val="000000" w:themeColor="text1"/>
                <w:sz w:val="16"/>
                <w:szCs w:val="16"/>
              </w:rPr>
              <w:t>4 880,0</w:t>
            </w:r>
          </w:p>
        </w:tc>
        <w:tc>
          <w:tcPr>
            <w:tcW w:w="976" w:type="dxa"/>
            <w:vAlign w:val="center"/>
            <w:hideMark/>
          </w:tcPr>
          <w:p w14:paraId="57EF6C68" w14:textId="77777777" w:rsidR="004512D0" w:rsidRPr="004512D0" w:rsidRDefault="004512D0" w:rsidP="004512D0">
            <w:pPr>
              <w:ind w:left="-176" w:right="-180"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512D0">
              <w:rPr>
                <w:b/>
                <w:bCs/>
                <w:color w:val="000000" w:themeColor="text1"/>
                <w:sz w:val="16"/>
                <w:szCs w:val="16"/>
              </w:rPr>
              <w:t>629 495,8</w:t>
            </w:r>
          </w:p>
        </w:tc>
      </w:tr>
      <w:tr w:rsidR="004512D0" w:rsidRPr="004512D0" w14:paraId="3645FEE0" w14:textId="77777777" w:rsidTr="00A72A0F">
        <w:trPr>
          <w:trHeight w:val="540"/>
          <w:jc w:val="center"/>
        </w:trPr>
        <w:tc>
          <w:tcPr>
            <w:tcW w:w="2326" w:type="dxa"/>
            <w:gridSpan w:val="5"/>
            <w:vMerge/>
            <w:hideMark/>
          </w:tcPr>
          <w:p w14:paraId="0F34BE3B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75728A76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vAlign w:val="center"/>
            <w:hideMark/>
          </w:tcPr>
          <w:p w14:paraId="4636D770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0F3C638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490,2</w:t>
            </w:r>
          </w:p>
        </w:tc>
        <w:tc>
          <w:tcPr>
            <w:tcW w:w="851" w:type="dxa"/>
            <w:vAlign w:val="center"/>
            <w:hideMark/>
          </w:tcPr>
          <w:p w14:paraId="630826B6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4AC20230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21" w:type="dxa"/>
            <w:vAlign w:val="center"/>
            <w:hideMark/>
          </w:tcPr>
          <w:p w14:paraId="0FDABEC3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55D4F1B7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6549E021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5E284C58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4B05BD8F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490,2</w:t>
            </w:r>
          </w:p>
        </w:tc>
      </w:tr>
      <w:tr w:rsidR="004512D0" w:rsidRPr="004512D0" w14:paraId="5DFBBB77" w14:textId="77777777" w:rsidTr="00A72A0F">
        <w:trPr>
          <w:trHeight w:val="300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364FAEBE" w14:textId="77777777" w:rsidR="004512D0" w:rsidRPr="004512D0" w:rsidRDefault="004512D0" w:rsidP="004512D0">
            <w:pPr>
              <w:ind w:firstLine="0"/>
              <w:rPr>
                <w:b/>
                <w:sz w:val="16"/>
                <w:szCs w:val="16"/>
              </w:rPr>
            </w:pPr>
            <w:r w:rsidRPr="004512D0">
              <w:rPr>
                <w:b/>
                <w:sz w:val="16"/>
                <w:szCs w:val="16"/>
              </w:rPr>
              <w:t>Основное мероприятие 1</w:t>
            </w:r>
          </w:p>
          <w:p w14:paraId="29EF80EC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 xml:space="preserve">Обслуживание мелиоративной системы и водоотведения ливневых и талых вод 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6431A5AA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  <w:p w14:paraId="5FAD52FB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  <w:p w14:paraId="17555A6D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2021-2028 годы</w:t>
            </w:r>
          </w:p>
        </w:tc>
        <w:tc>
          <w:tcPr>
            <w:tcW w:w="567" w:type="dxa"/>
            <w:vMerge w:val="restart"/>
            <w:hideMark/>
          </w:tcPr>
          <w:p w14:paraId="407AC903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Управление благоустройства и дорожной деятельности,</w:t>
            </w:r>
            <w:r w:rsidRPr="004512D0">
              <w:rPr>
                <w:sz w:val="16"/>
                <w:szCs w:val="16"/>
              </w:rPr>
              <w:br/>
              <w:t>МБУ «КГБ»</w:t>
            </w:r>
          </w:p>
        </w:tc>
        <w:tc>
          <w:tcPr>
            <w:tcW w:w="567" w:type="dxa"/>
            <w:hideMark/>
          </w:tcPr>
          <w:p w14:paraId="417E4185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  <w:hideMark/>
          </w:tcPr>
          <w:p w14:paraId="23A46575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3 929,3</w:t>
            </w:r>
          </w:p>
        </w:tc>
        <w:tc>
          <w:tcPr>
            <w:tcW w:w="850" w:type="dxa"/>
            <w:vAlign w:val="center"/>
            <w:hideMark/>
          </w:tcPr>
          <w:p w14:paraId="74D500AF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3 615,7</w:t>
            </w:r>
          </w:p>
        </w:tc>
        <w:tc>
          <w:tcPr>
            <w:tcW w:w="851" w:type="dxa"/>
            <w:vAlign w:val="center"/>
            <w:hideMark/>
          </w:tcPr>
          <w:p w14:paraId="2A8828D8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5 644,4</w:t>
            </w:r>
          </w:p>
        </w:tc>
        <w:tc>
          <w:tcPr>
            <w:tcW w:w="992" w:type="dxa"/>
            <w:vAlign w:val="center"/>
            <w:hideMark/>
          </w:tcPr>
          <w:p w14:paraId="4493B644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3 076,2</w:t>
            </w:r>
          </w:p>
        </w:tc>
        <w:tc>
          <w:tcPr>
            <w:tcW w:w="921" w:type="dxa"/>
            <w:vAlign w:val="center"/>
            <w:hideMark/>
          </w:tcPr>
          <w:p w14:paraId="71C439B3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1 941,2</w:t>
            </w:r>
          </w:p>
        </w:tc>
        <w:tc>
          <w:tcPr>
            <w:tcW w:w="780" w:type="dxa"/>
            <w:vAlign w:val="center"/>
            <w:hideMark/>
          </w:tcPr>
          <w:p w14:paraId="0FE6708E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4512D0">
              <w:rPr>
                <w:b/>
                <w:bCs/>
                <w:sz w:val="16"/>
                <w:szCs w:val="16"/>
              </w:rPr>
              <w:t>5 124</w:t>
            </w:r>
            <w:r w:rsidRPr="004512D0">
              <w:rPr>
                <w:b/>
                <w:bCs/>
                <w:sz w:val="16"/>
                <w:szCs w:val="16"/>
                <w:lang w:val="en-US"/>
              </w:rPr>
              <w:t>,1</w:t>
            </w:r>
          </w:p>
        </w:tc>
        <w:tc>
          <w:tcPr>
            <w:tcW w:w="780" w:type="dxa"/>
            <w:vAlign w:val="center"/>
            <w:hideMark/>
          </w:tcPr>
          <w:p w14:paraId="1678BA0D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3 100,0</w:t>
            </w:r>
          </w:p>
        </w:tc>
        <w:tc>
          <w:tcPr>
            <w:tcW w:w="850" w:type="dxa"/>
            <w:vAlign w:val="center"/>
          </w:tcPr>
          <w:p w14:paraId="30863C9F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3 100,00</w:t>
            </w:r>
          </w:p>
        </w:tc>
        <w:tc>
          <w:tcPr>
            <w:tcW w:w="976" w:type="dxa"/>
            <w:vAlign w:val="center"/>
            <w:hideMark/>
          </w:tcPr>
          <w:p w14:paraId="28D06692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4512D0">
              <w:rPr>
                <w:b/>
                <w:bCs/>
                <w:sz w:val="16"/>
                <w:szCs w:val="16"/>
                <w:lang w:val="en-US"/>
              </w:rPr>
              <w:t>29 530,9</w:t>
            </w:r>
          </w:p>
        </w:tc>
      </w:tr>
      <w:tr w:rsidR="004512D0" w:rsidRPr="004512D0" w14:paraId="02917CB9" w14:textId="77777777" w:rsidTr="00A72A0F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1D53A890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2D76581B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301EDBB3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2ADF3E57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5167610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6031A93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3 929,3</w:t>
            </w:r>
          </w:p>
        </w:tc>
        <w:tc>
          <w:tcPr>
            <w:tcW w:w="850" w:type="dxa"/>
            <w:hideMark/>
          </w:tcPr>
          <w:p w14:paraId="401F2DA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726441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3 615,7</w:t>
            </w:r>
          </w:p>
        </w:tc>
        <w:tc>
          <w:tcPr>
            <w:tcW w:w="851" w:type="dxa"/>
            <w:hideMark/>
          </w:tcPr>
          <w:p w14:paraId="6210097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C47060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5 644,4</w:t>
            </w:r>
          </w:p>
        </w:tc>
        <w:tc>
          <w:tcPr>
            <w:tcW w:w="992" w:type="dxa"/>
            <w:hideMark/>
          </w:tcPr>
          <w:p w14:paraId="6BBEE31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51A5A5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3 076,2</w:t>
            </w:r>
          </w:p>
        </w:tc>
        <w:tc>
          <w:tcPr>
            <w:tcW w:w="921" w:type="dxa"/>
            <w:hideMark/>
          </w:tcPr>
          <w:p w14:paraId="2F09BBC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3750C1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1 941,2</w:t>
            </w:r>
          </w:p>
        </w:tc>
        <w:tc>
          <w:tcPr>
            <w:tcW w:w="780" w:type="dxa"/>
            <w:hideMark/>
          </w:tcPr>
          <w:p w14:paraId="5C5DCFE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5FDD34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512D0">
              <w:rPr>
                <w:sz w:val="16"/>
                <w:szCs w:val="16"/>
                <w:lang w:val="en-US"/>
              </w:rPr>
              <w:t>5 124,1</w:t>
            </w:r>
          </w:p>
        </w:tc>
        <w:tc>
          <w:tcPr>
            <w:tcW w:w="780" w:type="dxa"/>
            <w:hideMark/>
          </w:tcPr>
          <w:p w14:paraId="459FC02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C9CA00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3 100,0</w:t>
            </w:r>
          </w:p>
        </w:tc>
        <w:tc>
          <w:tcPr>
            <w:tcW w:w="850" w:type="dxa"/>
          </w:tcPr>
          <w:p w14:paraId="3FB49F1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F47E7B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3 100,00</w:t>
            </w:r>
          </w:p>
        </w:tc>
        <w:tc>
          <w:tcPr>
            <w:tcW w:w="976" w:type="dxa"/>
            <w:hideMark/>
          </w:tcPr>
          <w:p w14:paraId="5490E6F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5FA68C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512D0">
              <w:rPr>
                <w:sz w:val="16"/>
                <w:szCs w:val="16"/>
                <w:lang w:val="en-US"/>
              </w:rPr>
              <w:t>29 530,9</w:t>
            </w:r>
          </w:p>
        </w:tc>
      </w:tr>
      <w:tr w:rsidR="004512D0" w:rsidRPr="004512D0" w14:paraId="7D5D1672" w14:textId="77777777" w:rsidTr="00A72A0F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226A790F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69B30299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1377A9BC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70B75854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44C46FD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F03AFE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B7EE843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1EA11B8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25AA8F1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1B405F4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0F937B7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7F51E5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01999E5D" w14:textId="77777777" w:rsidR="004512D0" w:rsidRPr="004512D0" w:rsidRDefault="004512D0" w:rsidP="004512D0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</w:tr>
      <w:tr w:rsidR="004512D0" w:rsidRPr="004512D0" w14:paraId="3E82397D" w14:textId="77777777" w:rsidTr="00A72A0F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77330A40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7C1D21C6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4A591C2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5ED57772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3E54448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1D6C3E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725E68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3409CE0B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77323F4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5DB28B5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25986EE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3E2AB9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09DEAC3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</w:tr>
      <w:tr w:rsidR="004512D0" w:rsidRPr="004512D0" w14:paraId="1CB80827" w14:textId="77777777" w:rsidTr="00A72A0F">
        <w:trPr>
          <w:trHeight w:val="455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24E43306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b/>
                <w:sz w:val="16"/>
                <w:szCs w:val="16"/>
              </w:rPr>
              <w:t>Основное мероприятие</w:t>
            </w:r>
            <w:r w:rsidRPr="004512D0">
              <w:rPr>
                <w:sz w:val="16"/>
                <w:szCs w:val="16"/>
              </w:rPr>
              <w:t xml:space="preserve"> 2</w:t>
            </w:r>
          </w:p>
          <w:p w14:paraId="61863303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Обслуживание сетей уличного освещения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745FDF04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  <w:p w14:paraId="1CFB8FFF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2021-2028 годы</w:t>
            </w:r>
          </w:p>
        </w:tc>
        <w:tc>
          <w:tcPr>
            <w:tcW w:w="567" w:type="dxa"/>
            <w:vMerge w:val="restart"/>
            <w:hideMark/>
          </w:tcPr>
          <w:p w14:paraId="79CFE0B5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  <w:p w14:paraId="36EC6D00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Управление жилья и инженер</w:t>
            </w:r>
            <w:r w:rsidRPr="004512D0">
              <w:rPr>
                <w:sz w:val="16"/>
                <w:szCs w:val="16"/>
              </w:rPr>
              <w:lastRenderedPageBreak/>
              <w:t xml:space="preserve">ной </w:t>
            </w:r>
            <w:proofErr w:type="spellStart"/>
            <w:proofErr w:type="gramStart"/>
            <w:r w:rsidRPr="004512D0">
              <w:rPr>
                <w:sz w:val="16"/>
                <w:szCs w:val="16"/>
              </w:rPr>
              <w:t>инфраструкту</w:t>
            </w:r>
            <w:proofErr w:type="spellEnd"/>
            <w:r w:rsidRPr="004512D0">
              <w:rPr>
                <w:sz w:val="16"/>
                <w:szCs w:val="16"/>
              </w:rPr>
              <w:t xml:space="preserve"> </w:t>
            </w:r>
            <w:proofErr w:type="spellStart"/>
            <w:r w:rsidRPr="004512D0">
              <w:rPr>
                <w:sz w:val="16"/>
                <w:szCs w:val="16"/>
              </w:rPr>
              <w:t>ры</w:t>
            </w:r>
            <w:proofErr w:type="spellEnd"/>
            <w:proofErr w:type="gramEnd"/>
          </w:p>
        </w:tc>
        <w:tc>
          <w:tcPr>
            <w:tcW w:w="567" w:type="dxa"/>
            <w:hideMark/>
          </w:tcPr>
          <w:p w14:paraId="271E6C8C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709" w:type="dxa"/>
            <w:hideMark/>
          </w:tcPr>
          <w:p w14:paraId="5536FEA4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39D3B3DE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3 511,3</w:t>
            </w:r>
          </w:p>
        </w:tc>
        <w:tc>
          <w:tcPr>
            <w:tcW w:w="850" w:type="dxa"/>
            <w:hideMark/>
          </w:tcPr>
          <w:p w14:paraId="09A820C5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11FDE63C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5 763,0</w:t>
            </w:r>
          </w:p>
        </w:tc>
        <w:tc>
          <w:tcPr>
            <w:tcW w:w="851" w:type="dxa"/>
            <w:hideMark/>
          </w:tcPr>
          <w:p w14:paraId="547635E8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55FEE244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6 225,0</w:t>
            </w:r>
          </w:p>
        </w:tc>
        <w:tc>
          <w:tcPr>
            <w:tcW w:w="992" w:type="dxa"/>
            <w:hideMark/>
          </w:tcPr>
          <w:p w14:paraId="2E3B3481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3059FE9F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9 012,4</w:t>
            </w:r>
          </w:p>
        </w:tc>
        <w:tc>
          <w:tcPr>
            <w:tcW w:w="921" w:type="dxa"/>
            <w:hideMark/>
          </w:tcPr>
          <w:p w14:paraId="0789F7BA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52F14581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13 221,4</w:t>
            </w:r>
          </w:p>
        </w:tc>
        <w:tc>
          <w:tcPr>
            <w:tcW w:w="780" w:type="dxa"/>
            <w:hideMark/>
          </w:tcPr>
          <w:p w14:paraId="0D0442C7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778288C2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4512D0">
              <w:rPr>
                <w:b/>
                <w:bCs/>
                <w:sz w:val="16"/>
                <w:szCs w:val="16"/>
              </w:rPr>
              <w:t>16 136,1</w:t>
            </w:r>
          </w:p>
        </w:tc>
        <w:tc>
          <w:tcPr>
            <w:tcW w:w="780" w:type="dxa"/>
            <w:hideMark/>
          </w:tcPr>
          <w:p w14:paraId="65C56AB8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619BF294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6 933,0</w:t>
            </w:r>
          </w:p>
        </w:tc>
        <w:tc>
          <w:tcPr>
            <w:tcW w:w="850" w:type="dxa"/>
          </w:tcPr>
          <w:p w14:paraId="36B5FA86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7E58A996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6 933,0</w:t>
            </w:r>
          </w:p>
        </w:tc>
        <w:tc>
          <w:tcPr>
            <w:tcW w:w="976" w:type="dxa"/>
            <w:hideMark/>
          </w:tcPr>
          <w:p w14:paraId="2A6EE790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7BB653C1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4512D0">
              <w:rPr>
                <w:b/>
                <w:bCs/>
                <w:sz w:val="16"/>
                <w:szCs w:val="16"/>
              </w:rPr>
              <w:t>67 735,2</w:t>
            </w:r>
          </w:p>
        </w:tc>
      </w:tr>
      <w:tr w:rsidR="004512D0" w:rsidRPr="004512D0" w14:paraId="01D94E81" w14:textId="77777777" w:rsidTr="00A72A0F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5B1D8F84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817A282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5DC209C0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77FCF140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3DC010A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C4C6A0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3 511,3</w:t>
            </w:r>
          </w:p>
        </w:tc>
        <w:tc>
          <w:tcPr>
            <w:tcW w:w="850" w:type="dxa"/>
            <w:hideMark/>
          </w:tcPr>
          <w:p w14:paraId="6A8C7CA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A98463A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5 763,0</w:t>
            </w:r>
          </w:p>
        </w:tc>
        <w:tc>
          <w:tcPr>
            <w:tcW w:w="851" w:type="dxa"/>
            <w:hideMark/>
          </w:tcPr>
          <w:p w14:paraId="2ECAF43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B06BC7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6 225,0</w:t>
            </w:r>
          </w:p>
        </w:tc>
        <w:tc>
          <w:tcPr>
            <w:tcW w:w="992" w:type="dxa"/>
            <w:hideMark/>
          </w:tcPr>
          <w:p w14:paraId="0C78F1B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6DD636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9 012,4</w:t>
            </w:r>
          </w:p>
        </w:tc>
        <w:tc>
          <w:tcPr>
            <w:tcW w:w="921" w:type="dxa"/>
            <w:hideMark/>
          </w:tcPr>
          <w:p w14:paraId="463A43A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443099B" w14:textId="77777777" w:rsidR="004512D0" w:rsidRPr="004512D0" w:rsidRDefault="004512D0" w:rsidP="004512D0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13 221,4</w:t>
            </w:r>
          </w:p>
        </w:tc>
        <w:tc>
          <w:tcPr>
            <w:tcW w:w="780" w:type="dxa"/>
            <w:hideMark/>
          </w:tcPr>
          <w:p w14:paraId="5AD45D44" w14:textId="77777777" w:rsidR="004512D0" w:rsidRPr="004512D0" w:rsidRDefault="004512D0" w:rsidP="004512D0">
            <w:pPr>
              <w:ind w:firstLine="0"/>
              <w:rPr>
                <w:sz w:val="16"/>
                <w:szCs w:val="16"/>
                <w:highlight w:val="yellow"/>
              </w:rPr>
            </w:pPr>
          </w:p>
          <w:p w14:paraId="200AF15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4512D0">
              <w:rPr>
                <w:sz w:val="16"/>
                <w:szCs w:val="16"/>
              </w:rPr>
              <w:t>16 136,1</w:t>
            </w:r>
          </w:p>
        </w:tc>
        <w:tc>
          <w:tcPr>
            <w:tcW w:w="780" w:type="dxa"/>
            <w:hideMark/>
          </w:tcPr>
          <w:p w14:paraId="5EDA59B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9AFE47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6 933,0</w:t>
            </w:r>
          </w:p>
        </w:tc>
        <w:tc>
          <w:tcPr>
            <w:tcW w:w="850" w:type="dxa"/>
          </w:tcPr>
          <w:p w14:paraId="6BDDA60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136C53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6 933,0</w:t>
            </w:r>
          </w:p>
        </w:tc>
        <w:tc>
          <w:tcPr>
            <w:tcW w:w="976" w:type="dxa"/>
            <w:hideMark/>
          </w:tcPr>
          <w:p w14:paraId="1D37A54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  <w:p w14:paraId="7ACC11F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4512D0">
              <w:rPr>
                <w:sz w:val="16"/>
                <w:szCs w:val="16"/>
              </w:rPr>
              <w:t>67 735,2</w:t>
            </w:r>
          </w:p>
        </w:tc>
      </w:tr>
      <w:tr w:rsidR="004512D0" w:rsidRPr="004512D0" w14:paraId="7BB597A1" w14:textId="77777777" w:rsidTr="00A72A0F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08A55966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4A6349D1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5E13A464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32967A34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51DAE99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6412C3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D4AF1D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F2C51C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249C0CB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275F78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2A4B57B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3D2EA3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6D6FA16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E900EC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2794268A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99736C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391E38E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77AD003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D8ADCDB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347884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1A434FDA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35B2C0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</w:tr>
      <w:tr w:rsidR="004512D0" w:rsidRPr="004512D0" w14:paraId="39579B42" w14:textId="77777777" w:rsidTr="00A72A0F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00870270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56753B68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6A74F1E0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237015AA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1DFBD4D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1209A1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AC42C5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2E6B49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7ABDA2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6DCF25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7548F9B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BA00D9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1635165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DA7F1D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7EF46DF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22C49F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781D83E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F594D1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FEE7F8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B9F760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6F7E9F8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7BC2EA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</w:tr>
      <w:tr w:rsidR="004512D0" w:rsidRPr="004512D0" w14:paraId="28963D41" w14:textId="77777777" w:rsidTr="00A72A0F">
        <w:trPr>
          <w:trHeight w:val="480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70EC08D7" w14:textId="77777777" w:rsidR="004512D0" w:rsidRPr="004512D0" w:rsidRDefault="004512D0" w:rsidP="004512D0">
            <w:pPr>
              <w:ind w:firstLine="0"/>
              <w:rPr>
                <w:b/>
                <w:sz w:val="16"/>
                <w:szCs w:val="16"/>
              </w:rPr>
            </w:pPr>
            <w:r w:rsidRPr="004512D0">
              <w:rPr>
                <w:b/>
                <w:sz w:val="16"/>
                <w:szCs w:val="16"/>
              </w:rPr>
              <w:t>Основное мероприятие 3</w:t>
            </w:r>
          </w:p>
          <w:p w14:paraId="2A1C2674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 xml:space="preserve">Содержание </w:t>
            </w:r>
          </w:p>
          <w:p w14:paraId="14FBFDD8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 xml:space="preserve">зеленых насаждений 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224608CF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  <w:p w14:paraId="73CCAFA8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2021-2028 годы</w:t>
            </w:r>
          </w:p>
        </w:tc>
        <w:tc>
          <w:tcPr>
            <w:tcW w:w="567" w:type="dxa"/>
            <w:vMerge w:val="restart"/>
            <w:hideMark/>
          </w:tcPr>
          <w:p w14:paraId="0E7BC4A8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  <w:p w14:paraId="3D3427FD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4512D0">
              <w:rPr>
                <w:sz w:val="16"/>
                <w:szCs w:val="16"/>
              </w:rPr>
              <w:t>благоустройст</w:t>
            </w:r>
            <w:proofErr w:type="spellEnd"/>
            <w:r w:rsidRPr="004512D0">
              <w:rPr>
                <w:sz w:val="16"/>
                <w:szCs w:val="16"/>
              </w:rPr>
              <w:t xml:space="preserve"> </w:t>
            </w:r>
            <w:proofErr w:type="spellStart"/>
            <w:r w:rsidRPr="004512D0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4512D0">
              <w:rPr>
                <w:sz w:val="16"/>
                <w:szCs w:val="16"/>
              </w:rPr>
              <w:t xml:space="preserve"> и дорожной </w:t>
            </w:r>
          </w:p>
          <w:p w14:paraId="14EEEF47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деятельности,</w:t>
            </w:r>
            <w:r w:rsidRPr="004512D0">
              <w:rPr>
                <w:sz w:val="16"/>
                <w:szCs w:val="16"/>
              </w:rPr>
              <w:br/>
              <w:t>МБУ «КГБ»</w:t>
            </w:r>
          </w:p>
        </w:tc>
        <w:tc>
          <w:tcPr>
            <w:tcW w:w="567" w:type="dxa"/>
            <w:hideMark/>
          </w:tcPr>
          <w:p w14:paraId="2D5E2C85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hideMark/>
          </w:tcPr>
          <w:p w14:paraId="10DEA6DD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48B416C5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2 867,3</w:t>
            </w:r>
          </w:p>
        </w:tc>
        <w:tc>
          <w:tcPr>
            <w:tcW w:w="850" w:type="dxa"/>
            <w:hideMark/>
          </w:tcPr>
          <w:p w14:paraId="3FDA5D08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372FD11A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2 488,6</w:t>
            </w:r>
          </w:p>
        </w:tc>
        <w:tc>
          <w:tcPr>
            <w:tcW w:w="851" w:type="dxa"/>
            <w:hideMark/>
          </w:tcPr>
          <w:p w14:paraId="40759A14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7AA4BD9D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8 843,5</w:t>
            </w:r>
          </w:p>
        </w:tc>
        <w:tc>
          <w:tcPr>
            <w:tcW w:w="992" w:type="dxa"/>
            <w:hideMark/>
          </w:tcPr>
          <w:p w14:paraId="1D0B33C3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51CD7FE7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3 057,1</w:t>
            </w:r>
          </w:p>
        </w:tc>
        <w:tc>
          <w:tcPr>
            <w:tcW w:w="921" w:type="dxa"/>
            <w:hideMark/>
          </w:tcPr>
          <w:p w14:paraId="53B0A65F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3AEB621B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17 775,0</w:t>
            </w:r>
          </w:p>
        </w:tc>
        <w:tc>
          <w:tcPr>
            <w:tcW w:w="780" w:type="dxa"/>
            <w:hideMark/>
          </w:tcPr>
          <w:p w14:paraId="731F663E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16A260D2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13 547,6</w:t>
            </w:r>
          </w:p>
        </w:tc>
        <w:tc>
          <w:tcPr>
            <w:tcW w:w="780" w:type="dxa"/>
            <w:hideMark/>
          </w:tcPr>
          <w:p w14:paraId="6E691B59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514B14F9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1 500,0</w:t>
            </w:r>
          </w:p>
        </w:tc>
        <w:tc>
          <w:tcPr>
            <w:tcW w:w="850" w:type="dxa"/>
          </w:tcPr>
          <w:p w14:paraId="4870872C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1FFE8059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1 500,00</w:t>
            </w:r>
          </w:p>
        </w:tc>
        <w:tc>
          <w:tcPr>
            <w:tcW w:w="976" w:type="dxa"/>
            <w:hideMark/>
          </w:tcPr>
          <w:p w14:paraId="018E9640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5626C667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51 579,1</w:t>
            </w:r>
          </w:p>
        </w:tc>
      </w:tr>
      <w:tr w:rsidR="004512D0" w:rsidRPr="004512D0" w14:paraId="376E35CD" w14:textId="77777777" w:rsidTr="00A72A0F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26B8B1C5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6888D2A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F9C3963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7752361F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 xml:space="preserve">Расходы местного </w:t>
            </w:r>
          </w:p>
          <w:p w14:paraId="27F33514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бюджета</w:t>
            </w:r>
          </w:p>
        </w:tc>
        <w:tc>
          <w:tcPr>
            <w:tcW w:w="709" w:type="dxa"/>
            <w:hideMark/>
          </w:tcPr>
          <w:p w14:paraId="384816C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09FD52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2 867,3</w:t>
            </w:r>
          </w:p>
        </w:tc>
        <w:tc>
          <w:tcPr>
            <w:tcW w:w="850" w:type="dxa"/>
            <w:hideMark/>
          </w:tcPr>
          <w:p w14:paraId="4EC1C7E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B1E0D3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2 488,6</w:t>
            </w:r>
          </w:p>
        </w:tc>
        <w:tc>
          <w:tcPr>
            <w:tcW w:w="851" w:type="dxa"/>
            <w:hideMark/>
          </w:tcPr>
          <w:p w14:paraId="4AED778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30E743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8 843,5</w:t>
            </w:r>
          </w:p>
        </w:tc>
        <w:tc>
          <w:tcPr>
            <w:tcW w:w="992" w:type="dxa"/>
            <w:hideMark/>
          </w:tcPr>
          <w:p w14:paraId="2C8C5DF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FFD57E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3 057,1</w:t>
            </w:r>
          </w:p>
        </w:tc>
        <w:tc>
          <w:tcPr>
            <w:tcW w:w="921" w:type="dxa"/>
            <w:hideMark/>
          </w:tcPr>
          <w:p w14:paraId="5521C88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C15CE5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17 775,0</w:t>
            </w:r>
          </w:p>
        </w:tc>
        <w:tc>
          <w:tcPr>
            <w:tcW w:w="780" w:type="dxa"/>
            <w:hideMark/>
          </w:tcPr>
          <w:p w14:paraId="3B98978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7FAB07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13 547,6</w:t>
            </w:r>
          </w:p>
        </w:tc>
        <w:tc>
          <w:tcPr>
            <w:tcW w:w="780" w:type="dxa"/>
            <w:hideMark/>
          </w:tcPr>
          <w:p w14:paraId="174FF66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1ACCA5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1 500,0</w:t>
            </w:r>
          </w:p>
        </w:tc>
        <w:tc>
          <w:tcPr>
            <w:tcW w:w="850" w:type="dxa"/>
          </w:tcPr>
          <w:p w14:paraId="0CDAA42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AD72EA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1 500,00</w:t>
            </w:r>
          </w:p>
        </w:tc>
        <w:tc>
          <w:tcPr>
            <w:tcW w:w="976" w:type="dxa"/>
            <w:hideMark/>
          </w:tcPr>
          <w:p w14:paraId="6C266E8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96AF60E" w14:textId="77777777" w:rsidR="004512D0" w:rsidRPr="004512D0" w:rsidRDefault="004512D0" w:rsidP="004512D0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51 579,1</w:t>
            </w:r>
          </w:p>
        </w:tc>
      </w:tr>
      <w:tr w:rsidR="004512D0" w:rsidRPr="004512D0" w14:paraId="3BDB8DA2" w14:textId="77777777" w:rsidTr="00A72A0F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1A12D497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5F725389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3FFB8ED4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30A32F9C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7F66504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322C77B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84B6DC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0BE8E8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96ED63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C1BE70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357AA72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D6A373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2ED5027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CCD302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26BD319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3245D8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6523C3B3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8179FD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D5ADD1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1E0456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63D31A9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4AF159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</w:tr>
      <w:tr w:rsidR="004512D0" w:rsidRPr="004512D0" w14:paraId="2ACCCD25" w14:textId="77777777" w:rsidTr="00A72A0F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70D54289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406674EF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35A0D5B5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76335545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2A5B3413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7E9880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515620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05F1B7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BAE359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549ED7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0028D13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8F0028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6A9DC81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210FFE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2137197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9D7BE9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44B6BB8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146329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D0FBC4B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FB7899A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0F26924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5C612D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</w:tr>
      <w:tr w:rsidR="004512D0" w:rsidRPr="004512D0" w14:paraId="52F71262" w14:textId="77777777" w:rsidTr="00A72A0F">
        <w:trPr>
          <w:trHeight w:val="276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0DE6C987" w14:textId="77777777" w:rsidR="004512D0" w:rsidRPr="004512D0" w:rsidRDefault="004512D0" w:rsidP="004512D0">
            <w:pPr>
              <w:ind w:firstLine="0"/>
              <w:rPr>
                <w:b/>
                <w:sz w:val="16"/>
                <w:szCs w:val="16"/>
              </w:rPr>
            </w:pPr>
            <w:r w:rsidRPr="004512D0">
              <w:rPr>
                <w:b/>
                <w:sz w:val="16"/>
                <w:szCs w:val="16"/>
              </w:rPr>
              <w:t>Основное мероприятие 4</w:t>
            </w:r>
          </w:p>
          <w:p w14:paraId="69CE05A6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Благоустройство социально значимых мест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1FBBA7B2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  <w:p w14:paraId="7D1D0AD6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 xml:space="preserve">2021-2028 </w:t>
            </w:r>
          </w:p>
          <w:p w14:paraId="5E35B644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  <w:p w14:paraId="4D9E38BA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годы</w:t>
            </w:r>
          </w:p>
        </w:tc>
        <w:tc>
          <w:tcPr>
            <w:tcW w:w="567" w:type="dxa"/>
            <w:vMerge w:val="restart"/>
            <w:hideMark/>
          </w:tcPr>
          <w:p w14:paraId="49F3123C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4512D0">
              <w:rPr>
                <w:sz w:val="16"/>
                <w:szCs w:val="16"/>
              </w:rPr>
              <w:t>благоустройст</w:t>
            </w:r>
            <w:proofErr w:type="spellEnd"/>
            <w:r w:rsidRPr="004512D0">
              <w:rPr>
                <w:sz w:val="16"/>
                <w:szCs w:val="16"/>
              </w:rPr>
              <w:t xml:space="preserve"> </w:t>
            </w:r>
            <w:proofErr w:type="spellStart"/>
            <w:r w:rsidRPr="004512D0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4512D0">
              <w:rPr>
                <w:sz w:val="16"/>
                <w:szCs w:val="16"/>
              </w:rPr>
              <w:t xml:space="preserve"> и дорожной деятельности,</w:t>
            </w:r>
            <w:r w:rsidRPr="004512D0">
              <w:rPr>
                <w:sz w:val="16"/>
                <w:szCs w:val="16"/>
              </w:rPr>
              <w:br/>
              <w:t>МБУ «КГБ»</w:t>
            </w:r>
          </w:p>
        </w:tc>
        <w:tc>
          <w:tcPr>
            <w:tcW w:w="567" w:type="dxa"/>
            <w:hideMark/>
          </w:tcPr>
          <w:p w14:paraId="0D0F5966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hideMark/>
          </w:tcPr>
          <w:p w14:paraId="20E54A1D" w14:textId="77777777" w:rsidR="004512D0" w:rsidRPr="004512D0" w:rsidRDefault="004512D0" w:rsidP="004512D0">
            <w:pPr>
              <w:ind w:firstLine="0"/>
              <w:rPr>
                <w:b/>
                <w:bCs/>
                <w:sz w:val="14"/>
                <w:szCs w:val="14"/>
              </w:rPr>
            </w:pPr>
          </w:p>
          <w:p w14:paraId="17590CE2" w14:textId="77777777" w:rsidR="004512D0" w:rsidRPr="004512D0" w:rsidRDefault="004512D0" w:rsidP="004512D0">
            <w:pPr>
              <w:ind w:firstLine="0"/>
              <w:rPr>
                <w:b/>
                <w:bCs/>
                <w:sz w:val="14"/>
                <w:szCs w:val="14"/>
              </w:rPr>
            </w:pPr>
            <w:r w:rsidRPr="004512D0">
              <w:rPr>
                <w:b/>
                <w:bCs/>
                <w:sz w:val="14"/>
                <w:szCs w:val="14"/>
              </w:rPr>
              <w:t>11 232,8</w:t>
            </w:r>
          </w:p>
        </w:tc>
        <w:tc>
          <w:tcPr>
            <w:tcW w:w="850" w:type="dxa"/>
            <w:hideMark/>
          </w:tcPr>
          <w:p w14:paraId="4E50057B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6EEF0F2E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27 705,3</w:t>
            </w:r>
          </w:p>
        </w:tc>
        <w:tc>
          <w:tcPr>
            <w:tcW w:w="851" w:type="dxa"/>
            <w:hideMark/>
          </w:tcPr>
          <w:p w14:paraId="64264D32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2C6C702D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21 491,7</w:t>
            </w:r>
          </w:p>
        </w:tc>
        <w:tc>
          <w:tcPr>
            <w:tcW w:w="992" w:type="dxa"/>
            <w:hideMark/>
          </w:tcPr>
          <w:p w14:paraId="57182F3C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55D8F62D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20 303,8</w:t>
            </w:r>
          </w:p>
        </w:tc>
        <w:tc>
          <w:tcPr>
            <w:tcW w:w="921" w:type="dxa"/>
            <w:hideMark/>
          </w:tcPr>
          <w:p w14:paraId="7F68ECF8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7757D103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44 493,4</w:t>
            </w:r>
          </w:p>
        </w:tc>
        <w:tc>
          <w:tcPr>
            <w:tcW w:w="780" w:type="dxa"/>
            <w:hideMark/>
          </w:tcPr>
          <w:p w14:paraId="7EFA6815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6777E18A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8 875,2</w:t>
            </w:r>
          </w:p>
        </w:tc>
        <w:tc>
          <w:tcPr>
            <w:tcW w:w="780" w:type="dxa"/>
            <w:hideMark/>
          </w:tcPr>
          <w:p w14:paraId="7D146B55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136693EB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4 186,2</w:t>
            </w:r>
          </w:p>
        </w:tc>
        <w:tc>
          <w:tcPr>
            <w:tcW w:w="850" w:type="dxa"/>
          </w:tcPr>
          <w:p w14:paraId="6145518C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3B564406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4 186,2</w:t>
            </w:r>
          </w:p>
        </w:tc>
        <w:tc>
          <w:tcPr>
            <w:tcW w:w="976" w:type="dxa"/>
            <w:hideMark/>
          </w:tcPr>
          <w:p w14:paraId="777C5DB0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79231C06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142 474,6</w:t>
            </w:r>
          </w:p>
        </w:tc>
      </w:tr>
      <w:tr w:rsidR="004512D0" w:rsidRPr="004512D0" w14:paraId="11C05BDC" w14:textId="77777777" w:rsidTr="00A72A0F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6B890B59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038535B2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2869918E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7501CEA6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61619CE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8CC5733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7 769,5</w:t>
            </w:r>
          </w:p>
        </w:tc>
        <w:tc>
          <w:tcPr>
            <w:tcW w:w="850" w:type="dxa"/>
            <w:hideMark/>
          </w:tcPr>
          <w:p w14:paraId="523A3C3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F24A0B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16 240,1</w:t>
            </w:r>
          </w:p>
        </w:tc>
        <w:tc>
          <w:tcPr>
            <w:tcW w:w="851" w:type="dxa"/>
            <w:hideMark/>
          </w:tcPr>
          <w:p w14:paraId="5B3534D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338D8B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15 191,7</w:t>
            </w:r>
          </w:p>
        </w:tc>
        <w:tc>
          <w:tcPr>
            <w:tcW w:w="992" w:type="dxa"/>
            <w:hideMark/>
          </w:tcPr>
          <w:p w14:paraId="56DF090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56A008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12 058,4</w:t>
            </w:r>
          </w:p>
        </w:tc>
        <w:tc>
          <w:tcPr>
            <w:tcW w:w="921" w:type="dxa"/>
            <w:hideMark/>
          </w:tcPr>
          <w:p w14:paraId="0EA2EA40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1B015D5D" w14:textId="77777777" w:rsidR="004512D0" w:rsidRPr="004512D0" w:rsidRDefault="004512D0" w:rsidP="004512D0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4512D0">
              <w:rPr>
                <w:bCs/>
                <w:sz w:val="16"/>
                <w:szCs w:val="16"/>
              </w:rPr>
              <w:t>20 127,1</w:t>
            </w:r>
          </w:p>
        </w:tc>
        <w:tc>
          <w:tcPr>
            <w:tcW w:w="780" w:type="dxa"/>
            <w:hideMark/>
          </w:tcPr>
          <w:p w14:paraId="1E677089" w14:textId="77777777" w:rsidR="004512D0" w:rsidRPr="004512D0" w:rsidRDefault="004512D0" w:rsidP="004512D0">
            <w:pPr>
              <w:ind w:firstLine="0"/>
              <w:jc w:val="center"/>
              <w:rPr>
                <w:bCs/>
                <w:sz w:val="16"/>
                <w:szCs w:val="16"/>
              </w:rPr>
            </w:pPr>
          </w:p>
          <w:p w14:paraId="0154F0A5" w14:textId="77777777" w:rsidR="004512D0" w:rsidRPr="004512D0" w:rsidRDefault="004512D0" w:rsidP="004512D0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4512D0">
              <w:rPr>
                <w:bCs/>
                <w:sz w:val="16"/>
                <w:szCs w:val="16"/>
              </w:rPr>
              <w:t>5 912,5</w:t>
            </w:r>
          </w:p>
        </w:tc>
        <w:tc>
          <w:tcPr>
            <w:tcW w:w="780" w:type="dxa"/>
            <w:hideMark/>
          </w:tcPr>
          <w:p w14:paraId="32A09840" w14:textId="77777777" w:rsidR="004512D0" w:rsidRPr="004512D0" w:rsidRDefault="004512D0" w:rsidP="004512D0">
            <w:pPr>
              <w:tabs>
                <w:tab w:val="center" w:pos="282"/>
              </w:tabs>
              <w:ind w:firstLine="0"/>
              <w:rPr>
                <w:color w:val="000000" w:themeColor="text1"/>
                <w:sz w:val="16"/>
                <w:szCs w:val="16"/>
              </w:rPr>
            </w:pPr>
            <w:r w:rsidRPr="004512D0">
              <w:rPr>
                <w:color w:val="000000" w:themeColor="text1"/>
                <w:sz w:val="16"/>
                <w:szCs w:val="16"/>
              </w:rPr>
              <w:t xml:space="preserve">    </w:t>
            </w:r>
          </w:p>
          <w:p w14:paraId="55FD8C77" w14:textId="77777777" w:rsidR="004512D0" w:rsidRPr="004512D0" w:rsidRDefault="004512D0" w:rsidP="004512D0">
            <w:pPr>
              <w:tabs>
                <w:tab w:val="center" w:pos="282"/>
              </w:tabs>
              <w:ind w:firstLine="0"/>
              <w:rPr>
                <w:color w:val="000000" w:themeColor="text1"/>
                <w:sz w:val="16"/>
                <w:szCs w:val="16"/>
              </w:rPr>
            </w:pPr>
            <w:r w:rsidRPr="004512D0">
              <w:rPr>
                <w:color w:val="000000" w:themeColor="text1"/>
                <w:sz w:val="16"/>
                <w:szCs w:val="16"/>
              </w:rPr>
              <w:t xml:space="preserve">  4 186,2</w:t>
            </w:r>
          </w:p>
        </w:tc>
        <w:tc>
          <w:tcPr>
            <w:tcW w:w="850" w:type="dxa"/>
          </w:tcPr>
          <w:p w14:paraId="7B02A5EE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FA484D0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512D0">
              <w:rPr>
                <w:color w:val="000000" w:themeColor="text1"/>
                <w:sz w:val="16"/>
                <w:szCs w:val="16"/>
              </w:rPr>
              <w:t>4 186,2</w:t>
            </w:r>
          </w:p>
        </w:tc>
        <w:tc>
          <w:tcPr>
            <w:tcW w:w="976" w:type="dxa"/>
            <w:hideMark/>
          </w:tcPr>
          <w:p w14:paraId="5587E206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8F6DE70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512D0">
              <w:rPr>
                <w:color w:val="000000" w:themeColor="text1"/>
                <w:sz w:val="16"/>
                <w:szCs w:val="16"/>
              </w:rPr>
              <w:t>85 671,7</w:t>
            </w:r>
          </w:p>
        </w:tc>
      </w:tr>
      <w:tr w:rsidR="004512D0" w:rsidRPr="004512D0" w14:paraId="35F0B22C" w14:textId="77777777" w:rsidTr="00A72A0F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1B90D35A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E08E1AA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55C5F28D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25F6E31E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0B73ABDA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F94754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3 463,3</w:t>
            </w:r>
          </w:p>
        </w:tc>
        <w:tc>
          <w:tcPr>
            <w:tcW w:w="850" w:type="dxa"/>
            <w:hideMark/>
          </w:tcPr>
          <w:p w14:paraId="2D640FA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2B8E15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11 465,2</w:t>
            </w:r>
          </w:p>
        </w:tc>
        <w:tc>
          <w:tcPr>
            <w:tcW w:w="851" w:type="dxa"/>
            <w:hideMark/>
          </w:tcPr>
          <w:p w14:paraId="39A8B8F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8CDB6BA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6 300,0</w:t>
            </w:r>
          </w:p>
        </w:tc>
        <w:tc>
          <w:tcPr>
            <w:tcW w:w="992" w:type="dxa"/>
            <w:hideMark/>
          </w:tcPr>
          <w:p w14:paraId="26E7B7D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2857F4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8 245,4</w:t>
            </w:r>
          </w:p>
        </w:tc>
        <w:tc>
          <w:tcPr>
            <w:tcW w:w="921" w:type="dxa"/>
            <w:hideMark/>
          </w:tcPr>
          <w:p w14:paraId="76700F58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4099349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  <w:highlight w:val="red"/>
              </w:rPr>
            </w:pPr>
            <w:r w:rsidRPr="004512D0">
              <w:rPr>
                <w:color w:val="000000" w:themeColor="text1"/>
                <w:sz w:val="16"/>
                <w:szCs w:val="16"/>
              </w:rPr>
              <w:t>24 366,3</w:t>
            </w:r>
          </w:p>
        </w:tc>
        <w:tc>
          <w:tcPr>
            <w:tcW w:w="780" w:type="dxa"/>
            <w:hideMark/>
          </w:tcPr>
          <w:p w14:paraId="3E643C26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14:paraId="26645579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4512D0">
              <w:rPr>
                <w:color w:val="000000" w:themeColor="text1"/>
                <w:sz w:val="16"/>
                <w:szCs w:val="16"/>
              </w:rPr>
              <w:t>2 962,7</w:t>
            </w:r>
          </w:p>
        </w:tc>
        <w:tc>
          <w:tcPr>
            <w:tcW w:w="780" w:type="dxa"/>
            <w:hideMark/>
          </w:tcPr>
          <w:p w14:paraId="722FCA5C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E732F99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512D0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3F5C3F2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66AD9B4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512D0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5C2EB078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634E2E2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512D0">
              <w:rPr>
                <w:color w:val="000000" w:themeColor="text1"/>
                <w:sz w:val="16"/>
                <w:szCs w:val="16"/>
              </w:rPr>
              <w:t>56 802,9</w:t>
            </w:r>
          </w:p>
        </w:tc>
      </w:tr>
      <w:tr w:rsidR="004512D0" w:rsidRPr="004512D0" w14:paraId="1232FB0E" w14:textId="77777777" w:rsidTr="00A72A0F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6DF0130E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2E17EE75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6723C768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62A5D6DE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0F30E6A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20E677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DA5352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5F4CD9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B8105E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FCD6C0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66B5357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0D0B433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719DFB8A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4C7D65E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512D0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1177AA18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6C51B4F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512D0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42B56F3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577FEF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77E661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71E3D1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1E1A8DE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BC3662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</w:tr>
      <w:tr w:rsidR="004512D0" w:rsidRPr="004512D0" w14:paraId="7131E535" w14:textId="77777777" w:rsidTr="00A72A0F">
        <w:trPr>
          <w:trHeight w:val="276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48D5F890" w14:textId="77777777" w:rsidR="004512D0" w:rsidRPr="004512D0" w:rsidRDefault="004512D0" w:rsidP="004512D0">
            <w:pPr>
              <w:ind w:firstLine="0"/>
              <w:rPr>
                <w:b/>
                <w:sz w:val="16"/>
                <w:szCs w:val="16"/>
              </w:rPr>
            </w:pPr>
            <w:r w:rsidRPr="004512D0">
              <w:rPr>
                <w:b/>
                <w:sz w:val="16"/>
                <w:szCs w:val="16"/>
              </w:rPr>
              <w:t>Основное мероприятие 5</w:t>
            </w:r>
          </w:p>
          <w:p w14:paraId="53AD9A28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Санитарное содержание территории округа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45FFD54F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  <w:p w14:paraId="02A71D4E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  <w:p w14:paraId="601BF880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2021-2028 годы</w:t>
            </w:r>
          </w:p>
        </w:tc>
        <w:tc>
          <w:tcPr>
            <w:tcW w:w="567" w:type="dxa"/>
            <w:vMerge w:val="restart"/>
            <w:hideMark/>
          </w:tcPr>
          <w:p w14:paraId="2C192510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4512D0">
              <w:rPr>
                <w:sz w:val="16"/>
                <w:szCs w:val="16"/>
              </w:rPr>
              <w:t>благоустройст</w:t>
            </w:r>
            <w:proofErr w:type="spellEnd"/>
            <w:r w:rsidRPr="004512D0">
              <w:rPr>
                <w:sz w:val="16"/>
                <w:szCs w:val="16"/>
              </w:rPr>
              <w:t xml:space="preserve"> </w:t>
            </w:r>
            <w:proofErr w:type="spellStart"/>
            <w:r w:rsidRPr="004512D0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4512D0">
              <w:rPr>
                <w:sz w:val="16"/>
                <w:szCs w:val="16"/>
              </w:rPr>
              <w:t xml:space="preserve"> и дорожной деятельности,</w:t>
            </w:r>
            <w:r w:rsidRPr="004512D0">
              <w:rPr>
                <w:sz w:val="16"/>
                <w:szCs w:val="16"/>
              </w:rPr>
              <w:br/>
              <w:t>МБУ «КГБ»</w:t>
            </w:r>
          </w:p>
        </w:tc>
        <w:tc>
          <w:tcPr>
            <w:tcW w:w="567" w:type="dxa"/>
            <w:hideMark/>
          </w:tcPr>
          <w:p w14:paraId="5BAFAA22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hideMark/>
          </w:tcPr>
          <w:p w14:paraId="7D1EB396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</w:p>
          <w:p w14:paraId="1DDC8E82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4512D0">
              <w:rPr>
                <w:b/>
                <w:bCs/>
                <w:sz w:val="14"/>
                <w:szCs w:val="14"/>
              </w:rPr>
              <w:t>21 246,5</w:t>
            </w:r>
          </w:p>
        </w:tc>
        <w:tc>
          <w:tcPr>
            <w:tcW w:w="850" w:type="dxa"/>
            <w:hideMark/>
          </w:tcPr>
          <w:p w14:paraId="3153E55F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7A9346AC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17 789,5</w:t>
            </w:r>
          </w:p>
        </w:tc>
        <w:tc>
          <w:tcPr>
            <w:tcW w:w="851" w:type="dxa"/>
            <w:hideMark/>
          </w:tcPr>
          <w:p w14:paraId="7F0B3A87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6CD14B98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14 405,6</w:t>
            </w:r>
          </w:p>
        </w:tc>
        <w:tc>
          <w:tcPr>
            <w:tcW w:w="992" w:type="dxa"/>
            <w:hideMark/>
          </w:tcPr>
          <w:p w14:paraId="344DFE7B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2F287CB1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16 396,6</w:t>
            </w:r>
          </w:p>
        </w:tc>
        <w:tc>
          <w:tcPr>
            <w:tcW w:w="921" w:type="dxa"/>
            <w:hideMark/>
          </w:tcPr>
          <w:p w14:paraId="3F445B22" w14:textId="77777777" w:rsidR="004512D0" w:rsidRPr="004512D0" w:rsidRDefault="004512D0" w:rsidP="004512D0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  <w:p w14:paraId="3C68F01C" w14:textId="77777777" w:rsidR="004512D0" w:rsidRPr="004512D0" w:rsidRDefault="004512D0" w:rsidP="004512D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512D0">
              <w:rPr>
                <w:b/>
                <w:sz w:val="16"/>
                <w:szCs w:val="16"/>
              </w:rPr>
              <w:t>23 707,7</w:t>
            </w:r>
          </w:p>
        </w:tc>
        <w:tc>
          <w:tcPr>
            <w:tcW w:w="780" w:type="dxa"/>
            <w:hideMark/>
          </w:tcPr>
          <w:p w14:paraId="20D023F6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6C005A46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15 818,3</w:t>
            </w:r>
          </w:p>
        </w:tc>
        <w:tc>
          <w:tcPr>
            <w:tcW w:w="780" w:type="dxa"/>
            <w:hideMark/>
          </w:tcPr>
          <w:p w14:paraId="64941B53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20E92E93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16 511,0</w:t>
            </w:r>
          </w:p>
        </w:tc>
        <w:tc>
          <w:tcPr>
            <w:tcW w:w="850" w:type="dxa"/>
          </w:tcPr>
          <w:p w14:paraId="2CAC74B3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6F05D2D0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16 511,0</w:t>
            </w:r>
          </w:p>
        </w:tc>
        <w:tc>
          <w:tcPr>
            <w:tcW w:w="976" w:type="dxa"/>
            <w:hideMark/>
          </w:tcPr>
          <w:p w14:paraId="4D7562F5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2B623256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142 386,2</w:t>
            </w:r>
          </w:p>
        </w:tc>
      </w:tr>
      <w:tr w:rsidR="004512D0" w:rsidRPr="004512D0" w14:paraId="3C922B68" w14:textId="77777777" w:rsidTr="00A72A0F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22330589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A68262C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288D31D0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4BBCCB82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24D816FD" w14:textId="77777777" w:rsidR="004512D0" w:rsidRPr="004512D0" w:rsidRDefault="004512D0" w:rsidP="004512D0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10F6BCCF" w14:textId="77777777" w:rsidR="004512D0" w:rsidRPr="004512D0" w:rsidRDefault="004512D0" w:rsidP="004512D0">
            <w:pPr>
              <w:ind w:firstLine="0"/>
              <w:jc w:val="center"/>
              <w:rPr>
                <w:sz w:val="14"/>
                <w:szCs w:val="14"/>
              </w:rPr>
            </w:pPr>
            <w:r w:rsidRPr="004512D0">
              <w:rPr>
                <w:sz w:val="14"/>
                <w:szCs w:val="14"/>
              </w:rPr>
              <w:t>19 086,5</w:t>
            </w:r>
          </w:p>
        </w:tc>
        <w:tc>
          <w:tcPr>
            <w:tcW w:w="850" w:type="dxa"/>
            <w:hideMark/>
          </w:tcPr>
          <w:p w14:paraId="64B5FCF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4B61FD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15 596,9</w:t>
            </w:r>
          </w:p>
        </w:tc>
        <w:tc>
          <w:tcPr>
            <w:tcW w:w="851" w:type="dxa"/>
            <w:hideMark/>
          </w:tcPr>
          <w:p w14:paraId="49F056F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445361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14 405,6</w:t>
            </w:r>
          </w:p>
        </w:tc>
        <w:tc>
          <w:tcPr>
            <w:tcW w:w="992" w:type="dxa"/>
            <w:hideMark/>
          </w:tcPr>
          <w:p w14:paraId="0E3913E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EBE69C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16 396,6</w:t>
            </w:r>
          </w:p>
        </w:tc>
        <w:tc>
          <w:tcPr>
            <w:tcW w:w="921" w:type="dxa"/>
            <w:hideMark/>
          </w:tcPr>
          <w:p w14:paraId="29EDBD3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0815F8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23 707,7</w:t>
            </w:r>
          </w:p>
        </w:tc>
        <w:tc>
          <w:tcPr>
            <w:tcW w:w="780" w:type="dxa"/>
            <w:hideMark/>
          </w:tcPr>
          <w:p w14:paraId="1E3A380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A85102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15 818,3</w:t>
            </w:r>
          </w:p>
        </w:tc>
        <w:tc>
          <w:tcPr>
            <w:tcW w:w="780" w:type="dxa"/>
            <w:hideMark/>
          </w:tcPr>
          <w:p w14:paraId="1DCA9D2A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0FC0FA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16 511,0</w:t>
            </w:r>
          </w:p>
        </w:tc>
        <w:tc>
          <w:tcPr>
            <w:tcW w:w="850" w:type="dxa"/>
          </w:tcPr>
          <w:p w14:paraId="60F23B4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7D843E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16 511,0</w:t>
            </w:r>
          </w:p>
        </w:tc>
        <w:tc>
          <w:tcPr>
            <w:tcW w:w="976" w:type="dxa"/>
            <w:hideMark/>
          </w:tcPr>
          <w:p w14:paraId="4EB1833B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B043C83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138 033,6</w:t>
            </w:r>
          </w:p>
        </w:tc>
      </w:tr>
      <w:tr w:rsidR="004512D0" w:rsidRPr="004512D0" w14:paraId="751D1678" w14:textId="77777777" w:rsidTr="00A72A0F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4E980900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399E2522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30364EB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34433D80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129B1ED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3FABF3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2 160,0</w:t>
            </w:r>
          </w:p>
        </w:tc>
        <w:tc>
          <w:tcPr>
            <w:tcW w:w="850" w:type="dxa"/>
            <w:hideMark/>
          </w:tcPr>
          <w:p w14:paraId="2586D27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045C4A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2 192,6</w:t>
            </w:r>
          </w:p>
        </w:tc>
        <w:tc>
          <w:tcPr>
            <w:tcW w:w="851" w:type="dxa"/>
            <w:hideMark/>
          </w:tcPr>
          <w:p w14:paraId="4F95F9D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79E3EF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1CE15FD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D27A9F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45AFDB7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6835EAB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78D371F3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2C7817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1ABDCA2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E012EE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E7153F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CAF3B4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5981884D" w14:textId="77777777" w:rsidR="004512D0" w:rsidRPr="004512D0" w:rsidRDefault="004512D0" w:rsidP="004512D0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</w:p>
          <w:p w14:paraId="5956E1B1" w14:textId="77777777" w:rsidR="004512D0" w:rsidRPr="004512D0" w:rsidRDefault="004512D0" w:rsidP="004512D0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4 352,6</w:t>
            </w:r>
          </w:p>
        </w:tc>
      </w:tr>
      <w:tr w:rsidR="004512D0" w:rsidRPr="004512D0" w14:paraId="6EF466BD" w14:textId="77777777" w:rsidTr="00A72A0F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77F3EB42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639531F2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6DA9EB33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2AB0FF03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6333D6C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6C27A9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DE5A97A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EA3971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4E9460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4300BDA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5243827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2F0C1A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69422D3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ACE438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4601254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500C89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7A1C765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0F3C80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34CD2C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53E5B1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4439F39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E4317C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</w:tr>
      <w:tr w:rsidR="004512D0" w:rsidRPr="004512D0" w14:paraId="0E8D0AFE" w14:textId="77777777" w:rsidTr="00A72A0F">
        <w:trPr>
          <w:trHeight w:val="276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31165014" w14:textId="77777777" w:rsidR="004512D0" w:rsidRPr="004512D0" w:rsidRDefault="004512D0" w:rsidP="004512D0">
            <w:pPr>
              <w:ind w:firstLine="0"/>
              <w:rPr>
                <w:b/>
                <w:sz w:val="16"/>
                <w:szCs w:val="16"/>
              </w:rPr>
            </w:pPr>
            <w:r w:rsidRPr="004512D0">
              <w:rPr>
                <w:b/>
                <w:sz w:val="16"/>
                <w:szCs w:val="16"/>
              </w:rPr>
              <w:t>Основное мероприят</w:t>
            </w:r>
            <w:r w:rsidRPr="004512D0">
              <w:rPr>
                <w:b/>
                <w:sz w:val="16"/>
                <w:szCs w:val="16"/>
              </w:rPr>
              <w:lastRenderedPageBreak/>
              <w:t>ие 6</w:t>
            </w:r>
          </w:p>
          <w:p w14:paraId="400AED00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7E32FBC1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  <w:p w14:paraId="04F10464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  <w:p w14:paraId="2D422BBF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lastRenderedPageBreak/>
              <w:t>2022-2028 годы</w:t>
            </w:r>
          </w:p>
        </w:tc>
        <w:tc>
          <w:tcPr>
            <w:tcW w:w="567" w:type="dxa"/>
            <w:vMerge w:val="restart"/>
            <w:hideMark/>
          </w:tcPr>
          <w:p w14:paraId="5E9519CC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  <w:p w14:paraId="190B9807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Упра</w:t>
            </w:r>
            <w:r w:rsidRPr="004512D0">
              <w:rPr>
                <w:sz w:val="16"/>
                <w:szCs w:val="16"/>
              </w:rPr>
              <w:lastRenderedPageBreak/>
              <w:t xml:space="preserve">вление </w:t>
            </w:r>
            <w:proofErr w:type="spellStart"/>
            <w:proofErr w:type="gramStart"/>
            <w:r w:rsidRPr="004512D0">
              <w:rPr>
                <w:sz w:val="16"/>
                <w:szCs w:val="16"/>
              </w:rPr>
              <w:t>благоустройст</w:t>
            </w:r>
            <w:proofErr w:type="spellEnd"/>
            <w:r w:rsidRPr="004512D0">
              <w:rPr>
                <w:sz w:val="16"/>
                <w:szCs w:val="16"/>
              </w:rPr>
              <w:t xml:space="preserve"> </w:t>
            </w:r>
            <w:proofErr w:type="spellStart"/>
            <w:r w:rsidRPr="004512D0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4512D0">
              <w:rPr>
                <w:sz w:val="16"/>
                <w:szCs w:val="16"/>
              </w:rPr>
              <w:t xml:space="preserve"> и дорожной деятельности</w:t>
            </w:r>
          </w:p>
        </w:tc>
        <w:tc>
          <w:tcPr>
            <w:tcW w:w="567" w:type="dxa"/>
            <w:hideMark/>
          </w:tcPr>
          <w:p w14:paraId="6CD4141D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709" w:type="dxa"/>
            <w:hideMark/>
          </w:tcPr>
          <w:p w14:paraId="1F1498FE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43E16DF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7 337,4</w:t>
            </w:r>
          </w:p>
        </w:tc>
        <w:tc>
          <w:tcPr>
            <w:tcW w:w="851" w:type="dxa"/>
            <w:hideMark/>
          </w:tcPr>
          <w:p w14:paraId="0D00579C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599,5</w:t>
            </w:r>
          </w:p>
        </w:tc>
        <w:tc>
          <w:tcPr>
            <w:tcW w:w="992" w:type="dxa"/>
            <w:hideMark/>
          </w:tcPr>
          <w:p w14:paraId="612DB30B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921" w:type="dxa"/>
            <w:hideMark/>
          </w:tcPr>
          <w:p w14:paraId="313A8FC1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1000,0</w:t>
            </w:r>
          </w:p>
        </w:tc>
        <w:tc>
          <w:tcPr>
            <w:tcW w:w="780" w:type="dxa"/>
            <w:hideMark/>
          </w:tcPr>
          <w:p w14:paraId="2EA9A207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780" w:type="dxa"/>
            <w:hideMark/>
          </w:tcPr>
          <w:p w14:paraId="3CB9A1E3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850" w:type="dxa"/>
          </w:tcPr>
          <w:p w14:paraId="388455E9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976" w:type="dxa"/>
            <w:hideMark/>
          </w:tcPr>
          <w:p w14:paraId="47E09A52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12 636,9</w:t>
            </w:r>
          </w:p>
        </w:tc>
      </w:tr>
      <w:tr w:rsidR="004512D0" w:rsidRPr="004512D0" w14:paraId="6CA57FF7" w14:textId="77777777" w:rsidTr="00A72A0F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53EB6586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08A2A8D0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6332F2F3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349F47BE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5D901A5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C4F5F0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BFDB78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F76BF8A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1 380,3</w:t>
            </w:r>
          </w:p>
        </w:tc>
        <w:tc>
          <w:tcPr>
            <w:tcW w:w="851" w:type="dxa"/>
            <w:hideMark/>
          </w:tcPr>
          <w:p w14:paraId="299ED08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CB271C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599,5</w:t>
            </w:r>
          </w:p>
        </w:tc>
        <w:tc>
          <w:tcPr>
            <w:tcW w:w="992" w:type="dxa"/>
            <w:hideMark/>
          </w:tcPr>
          <w:p w14:paraId="74C3DBF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8DAC2E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1 000,0</w:t>
            </w:r>
          </w:p>
        </w:tc>
        <w:tc>
          <w:tcPr>
            <w:tcW w:w="921" w:type="dxa"/>
            <w:hideMark/>
          </w:tcPr>
          <w:p w14:paraId="1B7359C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348F76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1 000,0</w:t>
            </w:r>
          </w:p>
        </w:tc>
        <w:tc>
          <w:tcPr>
            <w:tcW w:w="780" w:type="dxa"/>
            <w:hideMark/>
          </w:tcPr>
          <w:p w14:paraId="1148BDE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EAB292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900,00</w:t>
            </w:r>
          </w:p>
        </w:tc>
        <w:tc>
          <w:tcPr>
            <w:tcW w:w="780" w:type="dxa"/>
            <w:hideMark/>
          </w:tcPr>
          <w:p w14:paraId="77579BC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6FF375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900,0</w:t>
            </w:r>
          </w:p>
        </w:tc>
        <w:tc>
          <w:tcPr>
            <w:tcW w:w="850" w:type="dxa"/>
          </w:tcPr>
          <w:p w14:paraId="37FB0B1A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4E5C01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900,0</w:t>
            </w:r>
          </w:p>
        </w:tc>
        <w:tc>
          <w:tcPr>
            <w:tcW w:w="976" w:type="dxa"/>
            <w:hideMark/>
          </w:tcPr>
          <w:p w14:paraId="6D06C516" w14:textId="77777777" w:rsidR="004512D0" w:rsidRPr="004512D0" w:rsidRDefault="004512D0" w:rsidP="004512D0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</w:p>
          <w:p w14:paraId="37C3C691" w14:textId="77777777" w:rsidR="004512D0" w:rsidRPr="004512D0" w:rsidRDefault="004512D0" w:rsidP="004512D0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6 679,8</w:t>
            </w:r>
          </w:p>
        </w:tc>
      </w:tr>
      <w:tr w:rsidR="004512D0" w:rsidRPr="004512D0" w14:paraId="6D71B999" w14:textId="77777777" w:rsidTr="00A72A0F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242B1806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24456A3C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16094149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7C1A5DEA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1A91D66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7DA81E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4B5A6D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7CEB45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5 957,1</w:t>
            </w:r>
          </w:p>
        </w:tc>
        <w:tc>
          <w:tcPr>
            <w:tcW w:w="851" w:type="dxa"/>
            <w:hideMark/>
          </w:tcPr>
          <w:p w14:paraId="1FE846F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CF74CC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648EFA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71E4AC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4026C8B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AEE34C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0F6C51A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9860BF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36863D2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6E4D80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43FB293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AB26FD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6A788A87" w14:textId="77777777" w:rsidR="004512D0" w:rsidRPr="004512D0" w:rsidRDefault="004512D0" w:rsidP="004512D0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</w:p>
          <w:p w14:paraId="2D674292" w14:textId="77777777" w:rsidR="004512D0" w:rsidRPr="004512D0" w:rsidRDefault="004512D0" w:rsidP="004512D0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5 957,1</w:t>
            </w:r>
          </w:p>
        </w:tc>
      </w:tr>
      <w:tr w:rsidR="004512D0" w:rsidRPr="004512D0" w14:paraId="3B2C4336" w14:textId="77777777" w:rsidTr="00A72A0F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3EEA0543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32D8BDB9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3FF328A4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6E6AEB86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16DA6C9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485A37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5DD03AB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AE27F2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E33DDD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6D18A0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1FA9B02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BD767B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21B29D0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C3E6B8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61AF37E3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9FFDB4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078B13A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D7D824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2FB8F6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7B8F92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2E39F58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08CF8AA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</w:tr>
      <w:tr w:rsidR="004512D0" w:rsidRPr="004512D0" w14:paraId="2A5AC04F" w14:textId="77777777" w:rsidTr="00A72A0F">
        <w:trPr>
          <w:trHeight w:val="276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2C1B43F7" w14:textId="77777777" w:rsidR="004512D0" w:rsidRPr="004512D0" w:rsidRDefault="004512D0" w:rsidP="004512D0">
            <w:pPr>
              <w:ind w:firstLine="0"/>
              <w:rPr>
                <w:b/>
                <w:sz w:val="16"/>
                <w:szCs w:val="16"/>
              </w:rPr>
            </w:pPr>
            <w:r w:rsidRPr="004512D0">
              <w:rPr>
                <w:b/>
                <w:sz w:val="16"/>
                <w:szCs w:val="16"/>
              </w:rPr>
              <w:t>Основное мероприятие 7</w:t>
            </w:r>
          </w:p>
          <w:p w14:paraId="2D0B1567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1D40CC83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  <w:p w14:paraId="59F28AFD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  <w:p w14:paraId="48CAFE1A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2022-2028 годы</w:t>
            </w:r>
          </w:p>
        </w:tc>
        <w:tc>
          <w:tcPr>
            <w:tcW w:w="567" w:type="dxa"/>
            <w:vMerge w:val="restart"/>
            <w:hideMark/>
          </w:tcPr>
          <w:p w14:paraId="2E82FE64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  <w:p w14:paraId="72661F16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Управление жилья и инженерной инфраструктуры</w:t>
            </w:r>
          </w:p>
        </w:tc>
        <w:tc>
          <w:tcPr>
            <w:tcW w:w="567" w:type="dxa"/>
            <w:hideMark/>
          </w:tcPr>
          <w:p w14:paraId="52C38A40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hideMark/>
          </w:tcPr>
          <w:p w14:paraId="329B8B73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4417839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3 251,7</w:t>
            </w:r>
          </w:p>
        </w:tc>
        <w:tc>
          <w:tcPr>
            <w:tcW w:w="851" w:type="dxa"/>
            <w:hideMark/>
          </w:tcPr>
          <w:p w14:paraId="2EADD416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1 813,2</w:t>
            </w:r>
          </w:p>
        </w:tc>
        <w:tc>
          <w:tcPr>
            <w:tcW w:w="992" w:type="dxa"/>
            <w:hideMark/>
          </w:tcPr>
          <w:p w14:paraId="5DAE1E5E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6 544,0</w:t>
            </w:r>
          </w:p>
        </w:tc>
        <w:tc>
          <w:tcPr>
            <w:tcW w:w="921" w:type="dxa"/>
            <w:hideMark/>
          </w:tcPr>
          <w:p w14:paraId="7BCFD5D6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6 633,1</w:t>
            </w:r>
          </w:p>
        </w:tc>
        <w:tc>
          <w:tcPr>
            <w:tcW w:w="780" w:type="dxa"/>
            <w:hideMark/>
          </w:tcPr>
          <w:p w14:paraId="6F4B5CD7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393585BD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8 300,0</w:t>
            </w:r>
          </w:p>
        </w:tc>
        <w:tc>
          <w:tcPr>
            <w:tcW w:w="850" w:type="dxa"/>
          </w:tcPr>
          <w:p w14:paraId="55587136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6 100,00</w:t>
            </w:r>
          </w:p>
        </w:tc>
        <w:tc>
          <w:tcPr>
            <w:tcW w:w="976" w:type="dxa"/>
            <w:hideMark/>
          </w:tcPr>
          <w:p w14:paraId="3CFBFE62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32 642,0</w:t>
            </w:r>
          </w:p>
        </w:tc>
      </w:tr>
      <w:tr w:rsidR="004512D0" w:rsidRPr="004512D0" w14:paraId="5DC6A3C5" w14:textId="77777777" w:rsidTr="00A72A0F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76904DD8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9074BAF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47EF47EC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41A71049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41289B6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DDECB4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7297593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C90823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1 000,0</w:t>
            </w:r>
          </w:p>
        </w:tc>
        <w:tc>
          <w:tcPr>
            <w:tcW w:w="851" w:type="dxa"/>
            <w:hideMark/>
          </w:tcPr>
          <w:p w14:paraId="1EE11F2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D73D49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362,6</w:t>
            </w:r>
          </w:p>
        </w:tc>
        <w:tc>
          <w:tcPr>
            <w:tcW w:w="992" w:type="dxa"/>
            <w:hideMark/>
          </w:tcPr>
          <w:p w14:paraId="1FB0312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55B504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1 160,0</w:t>
            </w:r>
          </w:p>
        </w:tc>
        <w:tc>
          <w:tcPr>
            <w:tcW w:w="921" w:type="dxa"/>
            <w:hideMark/>
          </w:tcPr>
          <w:p w14:paraId="5B23B83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45E081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1 326,6</w:t>
            </w:r>
          </w:p>
        </w:tc>
        <w:tc>
          <w:tcPr>
            <w:tcW w:w="780" w:type="dxa"/>
            <w:hideMark/>
          </w:tcPr>
          <w:p w14:paraId="26684CF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A5D82F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4074F78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2497ED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1 660,0</w:t>
            </w:r>
          </w:p>
        </w:tc>
        <w:tc>
          <w:tcPr>
            <w:tcW w:w="850" w:type="dxa"/>
          </w:tcPr>
          <w:p w14:paraId="3893D4C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A57760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1 220,0</w:t>
            </w:r>
          </w:p>
        </w:tc>
        <w:tc>
          <w:tcPr>
            <w:tcW w:w="976" w:type="dxa"/>
            <w:hideMark/>
          </w:tcPr>
          <w:p w14:paraId="2857647A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BB65AD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6 729,2</w:t>
            </w:r>
          </w:p>
        </w:tc>
      </w:tr>
      <w:tr w:rsidR="004512D0" w:rsidRPr="004512D0" w14:paraId="405FBA0D" w14:textId="77777777" w:rsidTr="00A72A0F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28859DFA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290A3865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822337E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231E101D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535CE9D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E84F8D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E4B080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F7ED52B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2 251,7</w:t>
            </w:r>
          </w:p>
        </w:tc>
        <w:tc>
          <w:tcPr>
            <w:tcW w:w="851" w:type="dxa"/>
            <w:hideMark/>
          </w:tcPr>
          <w:p w14:paraId="1FC4C56A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AD6317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1 450,6</w:t>
            </w:r>
          </w:p>
        </w:tc>
        <w:tc>
          <w:tcPr>
            <w:tcW w:w="992" w:type="dxa"/>
            <w:hideMark/>
          </w:tcPr>
          <w:p w14:paraId="6634D11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3471D6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5 384,0</w:t>
            </w:r>
          </w:p>
        </w:tc>
        <w:tc>
          <w:tcPr>
            <w:tcW w:w="921" w:type="dxa"/>
            <w:hideMark/>
          </w:tcPr>
          <w:p w14:paraId="2A40BAE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04F4E1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5 306,5</w:t>
            </w:r>
          </w:p>
        </w:tc>
        <w:tc>
          <w:tcPr>
            <w:tcW w:w="780" w:type="dxa"/>
            <w:hideMark/>
          </w:tcPr>
          <w:p w14:paraId="4D73B33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AAEAC7A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4A1BB55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407949B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6 640,0</w:t>
            </w:r>
          </w:p>
        </w:tc>
        <w:tc>
          <w:tcPr>
            <w:tcW w:w="850" w:type="dxa"/>
          </w:tcPr>
          <w:p w14:paraId="51DCD04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F2F290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4 880,0</w:t>
            </w:r>
          </w:p>
        </w:tc>
        <w:tc>
          <w:tcPr>
            <w:tcW w:w="976" w:type="dxa"/>
            <w:hideMark/>
          </w:tcPr>
          <w:p w14:paraId="6F46E23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D603F0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25 912,8</w:t>
            </w:r>
          </w:p>
        </w:tc>
      </w:tr>
      <w:tr w:rsidR="004512D0" w:rsidRPr="004512D0" w14:paraId="6D619BDC" w14:textId="77777777" w:rsidTr="00A72A0F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337166E1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20849DA2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1AA005CD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080B5AEC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36ABD43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8F942E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D89957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23759A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078608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51CA9E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7AF1B53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3B8042A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45847DE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6DEB4B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28C7103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7C5077B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5CBCF82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8892E1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1BAD39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755405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3C934C8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9EBFD4E" w14:textId="77777777" w:rsidR="004512D0" w:rsidRPr="004512D0" w:rsidRDefault="004512D0" w:rsidP="004512D0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</w:tr>
      <w:tr w:rsidR="004512D0" w:rsidRPr="004512D0" w14:paraId="697912C0" w14:textId="77777777" w:rsidTr="00A72A0F">
        <w:trPr>
          <w:trHeight w:val="276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54A530F2" w14:textId="77777777" w:rsidR="004512D0" w:rsidRPr="004512D0" w:rsidRDefault="004512D0" w:rsidP="004512D0">
            <w:pPr>
              <w:ind w:firstLine="0"/>
              <w:rPr>
                <w:b/>
                <w:sz w:val="16"/>
                <w:szCs w:val="16"/>
              </w:rPr>
            </w:pPr>
            <w:r w:rsidRPr="004512D0">
              <w:rPr>
                <w:b/>
                <w:sz w:val="16"/>
                <w:szCs w:val="16"/>
              </w:rPr>
              <w:t>Основное мероприятие 8</w:t>
            </w:r>
          </w:p>
          <w:p w14:paraId="60538EA7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b/>
                <w:sz w:val="16"/>
                <w:szCs w:val="16"/>
              </w:rPr>
              <w:t>Федеральный</w:t>
            </w:r>
            <w:r w:rsidRPr="004512D0">
              <w:rPr>
                <w:sz w:val="16"/>
                <w:szCs w:val="16"/>
              </w:rPr>
              <w:t xml:space="preserve"> проект «Комплексная система обращения с твердыми коммунальными отходами»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0094753D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  <w:p w14:paraId="5A624D18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2022-2028 годы</w:t>
            </w:r>
          </w:p>
        </w:tc>
        <w:tc>
          <w:tcPr>
            <w:tcW w:w="567" w:type="dxa"/>
            <w:vMerge w:val="restart"/>
            <w:hideMark/>
          </w:tcPr>
          <w:p w14:paraId="08348ACF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  <w:p w14:paraId="62BDD428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Управление благоустройства и дорожной деятельности</w:t>
            </w:r>
          </w:p>
        </w:tc>
        <w:tc>
          <w:tcPr>
            <w:tcW w:w="567" w:type="dxa"/>
            <w:hideMark/>
          </w:tcPr>
          <w:p w14:paraId="2780DBC6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hideMark/>
          </w:tcPr>
          <w:p w14:paraId="157BFB39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0616756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511,7</w:t>
            </w:r>
          </w:p>
        </w:tc>
        <w:tc>
          <w:tcPr>
            <w:tcW w:w="851" w:type="dxa"/>
            <w:hideMark/>
          </w:tcPr>
          <w:p w14:paraId="43C63FD5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78BB64E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35DDA5B4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132ABC4A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69862AD0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B2555C9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4258F342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511,7</w:t>
            </w:r>
          </w:p>
        </w:tc>
      </w:tr>
      <w:tr w:rsidR="004512D0" w:rsidRPr="004512D0" w14:paraId="6586162B" w14:textId="77777777" w:rsidTr="00A72A0F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64D13F8B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4A7F91A2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1B02E166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588DCEF5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5349831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636ED6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43DB53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E5F1A4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1,1</w:t>
            </w:r>
          </w:p>
        </w:tc>
        <w:tc>
          <w:tcPr>
            <w:tcW w:w="851" w:type="dxa"/>
            <w:hideMark/>
          </w:tcPr>
          <w:p w14:paraId="717F572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D3F52B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41548DA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3CACD0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762785F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54A3B93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6BDC6C1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22C7C1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7FA1330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62F87FB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880A37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A0AF82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61DF8CD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82A302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1,1</w:t>
            </w:r>
          </w:p>
        </w:tc>
      </w:tr>
      <w:tr w:rsidR="004512D0" w:rsidRPr="004512D0" w14:paraId="28A01BD2" w14:textId="77777777" w:rsidTr="00A72A0F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640D4CD4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6D495FB8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32E9F59A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547FF42E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4BC75D6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A5635D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85B7C2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8B5B25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20,4</w:t>
            </w:r>
          </w:p>
        </w:tc>
        <w:tc>
          <w:tcPr>
            <w:tcW w:w="851" w:type="dxa"/>
            <w:hideMark/>
          </w:tcPr>
          <w:p w14:paraId="3D88725A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697B4F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75076D5B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8FB2A4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1691C72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190EE9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601DFA2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911DE1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3D82F0BA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359E28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A53BEB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9C8476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2367000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177B67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20,4</w:t>
            </w:r>
          </w:p>
        </w:tc>
      </w:tr>
      <w:tr w:rsidR="004512D0" w:rsidRPr="004512D0" w14:paraId="5388E06C" w14:textId="77777777" w:rsidTr="00A72A0F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2158154B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4B359518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61A5920F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27E12936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vAlign w:val="center"/>
            <w:hideMark/>
          </w:tcPr>
          <w:p w14:paraId="03F6B55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A97915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3AF7C1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E375A43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490,2</w:t>
            </w:r>
          </w:p>
        </w:tc>
        <w:tc>
          <w:tcPr>
            <w:tcW w:w="851" w:type="dxa"/>
            <w:vAlign w:val="center"/>
            <w:hideMark/>
          </w:tcPr>
          <w:p w14:paraId="3C8E9E1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654E6A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4222456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7CD4FF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vAlign w:val="center"/>
            <w:hideMark/>
          </w:tcPr>
          <w:p w14:paraId="5A82995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F4279A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1442A31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B784B0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30E32DE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665A38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543F685B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F933DA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6EB029C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73F541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490,2</w:t>
            </w:r>
          </w:p>
        </w:tc>
      </w:tr>
      <w:tr w:rsidR="004512D0" w:rsidRPr="004512D0" w14:paraId="6FA3F073" w14:textId="77777777" w:rsidTr="00A72A0F">
        <w:trPr>
          <w:trHeight w:val="276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45167DC1" w14:textId="77777777" w:rsidR="004512D0" w:rsidRPr="004512D0" w:rsidRDefault="004512D0" w:rsidP="004512D0">
            <w:pPr>
              <w:ind w:firstLine="0"/>
              <w:rPr>
                <w:b/>
                <w:sz w:val="16"/>
                <w:szCs w:val="16"/>
              </w:rPr>
            </w:pPr>
            <w:r w:rsidRPr="004512D0">
              <w:rPr>
                <w:b/>
                <w:sz w:val="16"/>
                <w:szCs w:val="16"/>
              </w:rPr>
              <w:t>Основное мероприятие 9</w:t>
            </w:r>
          </w:p>
          <w:p w14:paraId="0AE32BE2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Создание (обустройство) контейнерных площадок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48173D9D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  <w:p w14:paraId="3EA398EF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2023-2028 годы</w:t>
            </w:r>
          </w:p>
        </w:tc>
        <w:tc>
          <w:tcPr>
            <w:tcW w:w="567" w:type="dxa"/>
            <w:vMerge w:val="restart"/>
            <w:hideMark/>
          </w:tcPr>
          <w:p w14:paraId="252EEE0E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  <w:p w14:paraId="146F51C6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Управление благоустройства и дорожной деятельности</w:t>
            </w:r>
          </w:p>
        </w:tc>
        <w:tc>
          <w:tcPr>
            <w:tcW w:w="567" w:type="dxa"/>
            <w:hideMark/>
          </w:tcPr>
          <w:p w14:paraId="0DA0E5BC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  <w:hideMark/>
          </w:tcPr>
          <w:p w14:paraId="709A17BD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628DA193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6E7C5E3D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5 300,3</w:t>
            </w:r>
          </w:p>
        </w:tc>
        <w:tc>
          <w:tcPr>
            <w:tcW w:w="992" w:type="dxa"/>
            <w:vAlign w:val="center"/>
            <w:hideMark/>
          </w:tcPr>
          <w:p w14:paraId="34384232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5 148,0</w:t>
            </w:r>
          </w:p>
        </w:tc>
        <w:tc>
          <w:tcPr>
            <w:tcW w:w="921" w:type="dxa"/>
            <w:vAlign w:val="center"/>
            <w:hideMark/>
          </w:tcPr>
          <w:p w14:paraId="6D5051B3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3D5B428E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1 164,9</w:t>
            </w:r>
          </w:p>
        </w:tc>
        <w:tc>
          <w:tcPr>
            <w:tcW w:w="780" w:type="dxa"/>
            <w:vAlign w:val="center"/>
            <w:hideMark/>
          </w:tcPr>
          <w:p w14:paraId="7115053E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  <w:lang w:val="en-US"/>
              </w:rPr>
              <w:t>1 229,6</w:t>
            </w:r>
          </w:p>
        </w:tc>
        <w:tc>
          <w:tcPr>
            <w:tcW w:w="850" w:type="dxa"/>
            <w:vAlign w:val="center"/>
          </w:tcPr>
          <w:p w14:paraId="4E771C8D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4A8F1EF8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12 842,8</w:t>
            </w:r>
          </w:p>
        </w:tc>
      </w:tr>
      <w:tr w:rsidR="004512D0" w:rsidRPr="004512D0" w14:paraId="1A62B0DC" w14:textId="77777777" w:rsidTr="00A72A0F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7F4C5C3E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2F7BA917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3612A6DB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0497EEB0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53AC823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C0C859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76DFD9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1A6A73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16960D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2B3ED1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264,0</w:t>
            </w:r>
          </w:p>
        </w:tc>
        <w:tc>
          <w:tcPr>
            <w:tcW w:w="992" w:type="dxa"/>
            <w:hideMark/>
          </w:tcPr>
          <w:p w14:paraId="3B9C84C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E9E507B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257,4</w:t>
            </w:r>
          </w:p>
        </w:tc>
        <w:tc>
          <w:tcPr>
            <w:tcW w:w="921" w:type="dxa"/>
            <w:hideMark/>
          </w:tcPr>
          <w:p w14:paraId="1A82738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995AFD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1E88C49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  <w:p w14:paraId="7FEAD91A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4512D0">
              <w:rPr>
                <w:sz w:val="16"/>
                <w:szCs w:val="16"/>
              </w:rPr>
              <w:t xml:space="preserve">    58,3</w:t>
            </w:r>
          </w:p>
        </w:tc>
        <w:tc>
          <w:tcPr>
            <w:tcW w:w="780" w:type="dxa"/>
            <w:hideMark/>
          </w:tcPr>
          <w:p w14:paraId="6F97AB23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88D3EC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123,0</w:t>
            </w:r>
          </w:p>
        </w:tc>
        <w:tc>
          <w:tcPr>
            <w:tcW w:w="850" w:type="dxa"/>
          </w:tcPr>
          <w:p w14:paraId="4DAD07EB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21596B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1144BEB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555DF4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702,7</w:t>
            </w:r>
          </w:p>
        </w:tc>
      </w:tr>
      <w:tr w:rsidR="004512D0" w:rsidRPr="004512D0" w14:paraId="19D64F01" w14:textId="77777777" w:rsidTr="00A72A0F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57279F25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26112343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7A828C7D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7D549EBA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325A479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C788B9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78F509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013373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C3A706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8F7126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5 036,3</w:t>
            </w:r>
          </w:p>
        </w:tc>
        <w:tc>
          <w:tcPr>
            <w:tcW w:w="992" w:type="dxa"/>
            <w:hideMark/>
          </w:tcPr>
          <w:p w14:paraId="498AFF3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46CF6F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4 890,6</w:t>
            </w:r>
          </w:p>
        </w:tc>
        <w:tc>
          <w:tcPr>
            <w:tcW w:w="921" w:type="dxa"/>
            <w:hideMark/>
          </w:tcPr>
          <w:p w14:paraId="134AEE0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C9A079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7C20FFAB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8FD339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1 106,6</w:t>
            </w:r>
          </w:p>
          <w:p w14:paraId="44B0F40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hideMark/>
          </w:tcPr>
          <w:p w14:paraId="538FB2D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ACE038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1 106,6</w:t>
            </w:r>
          </w:p>
        </w:tc>
        <w:tc>
          <w:tcPr>
            <w:tcW w:w="850" w:type="dxa"/>
          </w:tcPr>
          <w:p w14:paraId="5C6A4F2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56C31D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</w:tcPr>
          <w:p w14:paraId="52C1ADD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B36368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12 140,1</w:t>
            </w:r>
          </w:p>
        </w:tc>
      </w:tr>
      <w:tr w:rsidR="004512D0" w:rsidRPr="004512D0" w14:paraId="0BDAD3D6" w14:textId="77777777" w:rsidTr="00A72A0F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4DA1A650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4D7639CE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4B947F82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1AEC78BE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феде</w:t>
            </w:r>
            <w:r w:rsidRPr="004512D0">
              <w:rPr>
                <w:sz w:val="16"/>
                <w:szCs w:val="16"/>
              </w:rPr>
              <w:lastRenderedPageBreak/>
              <w:t>рального бюджета</w:t>
            </w:r>
          </w:p>
        </w:tc>
        <w:tc>
          <w:tcPr>
            <w:tcW w:w="709" w:type="dxa"/>
            <w:hideMark/>
          </w:tcPr>
          <w:p w14:paraId="7CE0D4A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84C183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A4AADE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DFE7DA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726C6D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5A6B37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573EDCA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1A2D98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7F7F6C4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66AAD8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558FC8B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81408E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03A7038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9400C7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92A2B2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1C785A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2E5E96B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DC8651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</w:tr>
      <w:tr w:rsidR="004512D0" w:rsidRPr="004512D0" w14:paraId="6C34CC87" w14:textId="77777777" w:rsidTr="00A72A0F">
        <w:trPr>
          <w:trHeight w:val="276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64FD804C" w14:textId="77777777" w:rsidR="004512D0" w:rsidRPr="004512D0" w:rsidRDefault="004512D0" w:rsidP="004512D0">
            <w:pPr>
              <w:ind w:firstLine="0"/>
              <w:rPr>
                <w:b/>
                <w:sz w:val="16"/>
                <w:szCs w:val="16"/>
              </w:rPr>
            </w:pPr>
            <w:r w:rsidRPr="004512D0">
              <w:rPr>
                <w:b/>
                <w:sz w:val="16"/>
                <w:szCs w:val="16"/>
              </w:rPr>
              <w:lastRenderedPageBreak/>
              <w:t>Основное мероприятие 10</w:t>
            </w:r>
          </w:p>
          <w:p w14:paraId="6C2FCF5B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Приобретение контейнеров и (или) бункеров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0132B78B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  <w:p w14:paraId="11B80F1D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  <w:p w14:paraId="5D28872E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2023-2028 годы</w:t>
            </w:r>
          </w:p>
        </w:tc>
        <w:tc>
          <w:tcPr>
            <w:tcW w:w="567" w:type="dxa"/>
            <w:vMerge w:val="restart"/>
            <w:hideMark/>
          </w:tcPr>
          <w:p w14:paraId="76D6C52A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Управление благоустройства и дорожной деятельности</w:t>
            </w:r>
          </w:p>
        </w:tc>
        <w:tc>
          <w:tcPr>
            <w:tcW w:w="567" w:type="dxa"/>
            <w:hideMark/>
          </w:tcPr>
          <w:p w14:paraId="2856CF80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  <w:hideMark/>
          </w:tcPr>
          <w:p w14:paraId="25632310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6744F42D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B585A9B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1 055,8</w:t>
            </w:r>
          </w:p>
        </w:tc>
        <w:tc>
          <w:tcPr>
            <w:tcW w:w="992" w:type="dxa"/>
            <w:vAlign w:val="center"/>
            <w:hideMark/>
          </w:tcPr>
          <w:p w14:paraId="6798DA9A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954,4</w:t>
            </w:r>
          </w:p>
        </w:tc>
        <w:tc>
          <w:tcPr>
            <w:tcW w:w="921" w:type="dxa"/>
            <w:vAlign w:val="center"/>
            <w:hideMark/>
          </w:tcPr>
          <w:p w14:paraId="6E072E2B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57,0</w:t>
            </w:r>
          </w:p>
        </w:tc>
        <w:tc>
          <w:tcPr>
            <w:tcW w:w="780" w:type="dxa"/>
            <w:vAlign w:val="center"/>
            <w:hideMark/>
          </w:tcPr>
          <w:p w14:paraId="24831ADD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307,5</w:t>
            </w:r>
          </w:p>
        </w:tc>
        <w:tc>
          <w:tcPr>
            <w:tcW w:w="780" w:type="dxa"/>
            <w:vAlign w:val="center"/>
            <w:hideMark/>
          </w:tcPr>
          <w:p w14:paraId="54AA51D9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324,6</w:t>
            </w:r>
          </w:p>
        </w:tc>
        <w:tc>
          <w:tcPr>
            <w:tcW w:w="850" w:type="dxa"/>
            <w:vAlign w:val="center"/>
          </w:tcPr>
          <w:p w14:paraId="2512C933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5CBD7B6C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2 699,3</w:t>
            </w:r>
          </w:p>
        </w:tc>
      </w:tr>
      <w:tr w:rsidR="004512D0" w:rsidRPr="004512D0" w14:paraId="43C38DD1" w14:textId="77777777" w:rsidTr="00A72A0F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40973F45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05630706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43111333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011A50D7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vAlign w:val="center"/>
            <w:hideMark/>
          </w:tcPr>
          <w:p w14:paraId="699BFC4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02933A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67AEDA5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9FB2B8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3C281E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7FF932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52,8</w:t>
            </w:r>
          </w:p>
        </w:tc>
        <w:tc>
          <w:tcPr>
            <w:tcW w:w="992" w:type="dxa"/>
            <w:vAlign w:val="center"/>
            <w:hideMark/>
          </w:tcPr>
          <w:p w14:paraId="72BC22A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689DC9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47,7</w:t>
            </w:r>
          </w:p>
        </w:tc>
        <w:tc>
          <w:tcPr>
            <w:tcW w:w="921" w:type="dxa"/>
            <w:vAlign w:val="center"/>
            <w:hideMark/>
          </w:tcPr>
          <w:p w14:paraId="61E1A11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7EDEDB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57,0</w:t>
            </w:r>
          </w:p>
        </w:tc>
        <w:tc>
          <w:tcPr>
            <w:tcW w:w="780" w:type="dxa"/>
            <w:vAlign w:val="center"/>
            <w:hideMark/>
          </w:tcPr>
          <w:p w14:paraId="6DC435DA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B52DFE3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15,4</w:t>
            </w:r>
          </w:p>
        </w:tc>
        <w:tc>
          <w:tcPr>
            <w:tcW w:w="780" w:type="dxa"/>
            <w:vAlign w:val="center"/>
            <w:hideMark/>
          </w:tcPr>
          <w:p w14:paraId="5563CC53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0A2633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32,5</w:t>
            </w:r>
          </w:p>
        </w:tc>
        <w:tc>
          <w:tcPr>
            <w:tcW w:w="850" w:type="dxa"/>
            <w:vAlign w:val="center"/>
          </w:tcPr>
          <w:p w14:paraId="20C537B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8F7D96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675CF1E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3BA0E4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205,4</w:t>
            </w:r>
          </w:p>
        </w:tc>
      </w:tr>
      <w:tr w:rsidR="004512D0" w:rsidRPr="004512D0" w14:paraId="21BFF1AD" w14:textId="77777777" w:rsidTr="00A72A0F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40246FDB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50E3F1BC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53BD9695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2B46B170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vAlign w:val="center"/>
            <w:hideMark/>
          </w:tcPr>
          <w:p w14:paraId="5211F153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563DC9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313363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314E61B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3CC5DC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2361EB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1 003,0</w:t>
            </w:r>
          </w:p>
        </w:tc>
        <w:tc>
          <w:tcPr>
            <w:tcW w:w="992" w:type="dxa"/>
            <w:vAlign w:val="center"/>
            <w:hideMark/>
          </w:tcPr>
          <w:p w14:paraId="51463723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DBE2AE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906,7</w:t>
            </w:r>
          </w:p>
        </w:tc>
        <w:tc>
          <w:tcPr>
            <w:tcW w:w="921" w:type="dxa"/>
            <w:vAlign w:val="center"/>
            <w:hideMark/>
          </w:tcPr>
          <w:p w14:paraId="5381D7E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744CB4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65364CA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F26E2C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292,1</w:t>
            </w:r>
          </w:p>
        </w:tc>
        <w:tc>
          <w:tcPr>
            <w:tcW w:w="780" w:type="dxa"/>
            <w:vAlign w:val="center"/>
            <w:hideMark/>
          </w:tcPr>
          <w:p w14:paraId="41D5E24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556817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292</w:t>
            </w:r>
            <w:r w:rsidRPr="004512D0">
              <w:rPr>
                <w:sz w:val="16"/>
                <w:szCs w:val="16"/>
                <w:lang w:val="en-US"/>
              </w:rPr>
              <w:t>,</w:t>
            </w:r>
            <w:r w:rsidRPr="004512D0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22B119C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F37C56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199E05B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  <w:p w14:paraId="5E4F42BB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512D0">
              <w:rPr>
                <w:sz w:val="16"/>
                <w:szCs w:val="16"/>
              </w:rPr>
              <w:t>2 493,9</w:t>
            </w:r>
          </w:p>
        </w:tc>
      </w:tr>
      <w:tr w:rsidR="004512D0" w:rsidRPr="004512D0" w14:paraId="2B2C5003" w14:textId="77777777" w:rsidTr="00A72A0F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5BA74958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3BB5AA75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43591D26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4CC0220E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vAlign w:val="center"/>
            <w:hideMark/>
          </w:tcPr>
          <w:p w14:paraId="01E7587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23399DDB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4699F1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130A3A7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vAlign w:val="center"/>
            <w:hideMark/>
          </w:tcPr>
          <w:p w14:paraId="0A717E63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3F0A545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0A514B5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6BC33C7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3BF46DF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</w:tr>
      <w:tr w:rsidR="004512D0" w:rsidRPr="004512D0" w14:paraId="5C7EF35A" w14:textId="77777777" w:rsidTr="00A72A0F">
        <w:trPr>
          <w:trHeight w:val="276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5E065968" w14:textId="77777777" w:rsidR="004512D0" w:rsidRPr="004512D0" w:rsidRDefault="004512D0" w:rsidP="004512D0">
            <w:pPr>
              <w:ind w:firstLine="0"/>
              <w:rPr>
                <w:b/>
                <w:sz w:val="16"/>
                <w:szCs w:val="16"/>
              </w:rPr>
            </w:pPr>
            <w:r w:rsidRPr="004512D0">
              <w:rPr>
                <w:b/>
                <w:sz w:val="16"/>
                <w:szCs w:val="16"/>
              </w:rPr>
              <w:t>Основное мероприятие 11</w:t>
            </w:r>
          </w:p>
          <w:p w14:paraId="34A0CE36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1813C8E2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  <w:p w14:paraId="4A0E42B8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  <w:p w14:paraId="202264A9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2023-2028 годы</w:t>
            </w:r>
          </w:p>
        </w:tc>
        <w:tc>
          <w:tcPr>
            <w:tcW w:w="567" w:type="dxa"/>
            <w:vMerge w:val="restart"/>
            <w:hideMark/>
          </w:tcPr>
          <w:p w14:paraId="627C7CBC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  <w:p w14:paraId="5CCA343A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4512D0">
              <w:rPr>
                <w:sz w:val="16"/>
                <w:szCs w:val="16"/>
              </w:rPr>
              <w:t>благоустройст</w:t>
            </w:r>
            <w:proofErr w:type="spellEnd"/>
            <w:r w:rsidRPr="004512D0">
              <w:rPr>
                <w:sz w:val="16"/>
                <w:szCs w:val="16"/>
              </w:rPr>
              <w:t xml:space="preserve"> </w:t>
            </w:r>
            <w:proofErr w:type="spellStart"/>
            <w:r w:rsidRPr="004512D0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4512D0">
              <w:rPr>
                <w:sz w:val="16"/>
                <w:szCs w:val="16"/>
              </w:rPr>
              <w:t xml:space="preserve"> и дорожной деятельности</w:t>
            </w:r>
          </w:p>
        </w:tc>
        <w:tc>
          <w:tcPr>
            <w:tcW w:w="567" w:type="dxa"/>
            <w:hideMark/>
          </w:tcPr>
          <w:p w14:paraId="54427F8B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  <w:hideMark/>
          </w:tcPr>
          <w:p w14:paraId="1623D59C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77C67A8A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1457FB2B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27 805,6</w:t>
            </w:r>
          </w:p>
        </w:tc>
        <w:tc>
          <w:tcPr>
            <w:tcW w:w="992" w:type="dxa"/>
            <w:vAlign w:val="center"/>
            <w:hideMark/>
          </w:tcPr>
          <w:p w14:paraId="0E4B5DFE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84 542,5</w:t>
            </w:r>
          </w:p>
        </w:tc>
        <w:tc>
          <w:tcPr>
            <w:tcW w:w="921" w:type="dxa"/>
            <w:vAlign w:val="center"/>
            <w:hideMark/>
          </w:tcPr>
          <w:p w14:paraId="7C6183AE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34 524,8</w:t>
            </w:r>
          </w:p>
        </w:tc>
        <w:tc>
          <w:tcPr>
            <w:tcW w:w="780" w:type="dxa"/>
            <w:vAlign w:val="center"/>
            <w:hideMark/>
          </w:tcPr>
          <w:p w14:paraId="4405A312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76 398,2</w:t>
            </w:r>
          </w:p>
        </w:tc>
        <w:tc>
          <w:tcPr>
            <w:tcW w:w="780" w:type="dxa"/>
            <w:vAlign w:val="center"/>
            <w:hideMark/>
          </w:tcPr>
          <w:p w14:paraId="274DC2EE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6D3BF2AF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2FDA15B1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223 271,1</w:t>
            </w:r>
          </w:p>
        </w:tc>
      </w:tr>
      <w:tr w:rsidR="004512D0" w:rsidRPr="004512D0" w14:paraId="14416742" w14:textId="77777777" w:rsidTr="00A72A0F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0D4AAB8D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04A3EA43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1F5EBBFF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105EED32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24BE5C8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5F1485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4711783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19FB14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6604BC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747F57A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5 561,1</w:t>
            </w:r>
          </w:p>
        </w:tc>
        <w:tc>
          <w:tcPr>
            <w:tcW w:w="992" w:type="dxa"/>
            <w:hideMark/>
          </w:tcPr>
          <w:p w14:paraId="3EA102A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1EF25B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16 908,5</w:t>
            </w:r>
          </w:p>
        </w:tc>
        <w:tc>
          <w:tcPr>
            <w:tcW w:w="921" w:type="dxa"/>
            <w:hideMark/>
          </w:tcPr>
          <w:p w14:paraId="0E85E88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235FB6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7 126,5</w:t>
            </w:r>
          </w:p>
        </w:tc>
        <w:tc>
          <w:tcPr>
            <w:tcW w:w="780" w:type="dxa"/>
            <w:hideMark/>
          </w:tcPr>
          <w:p w14:paraId="2BFA640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FDC309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19 198,4</w:t>
            </w:r>
          </w:p>
        </w:tc>
        <w:tc>
          <w:tcPr>
            <w:tcW w:w="780" w:type="dxa"/>
            <w:hideMark/>
          </w:tcPr>
          <w:p w14:paraId="7D40043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BEE8E2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9CFE51A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794F11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17F290C6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FA8A7FD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512D0">
              <w:rPr>
                <w:color w:val="000000" w:themeColor="text1"/>
                <w:sz w:val="16"/>
                <w:szCs w:val="16"/>
              </w:rPr>
              <w:t>48 794,5</w:t>
            </w:r>
          </w:p>
        </w:tc>
      </w:tr>
      <w:tr w:rsidR="004512D0" w:rsidRPr="004512D0" w14:paraId="59F73EBB" w14:textId="77777777" w:rsidTr="00A72A0F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2C231A5B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59B6E48E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586B1113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1E7AD88D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69D25A1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5D7C98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25BF6D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D19A76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C3788E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98B49F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22 244,5</w:t>
            </w:r>
          </w:p>
        </w:tc>
        <w:tc>
          <w:tcPr>
            <w:tcW w:w="992" w:type="dxa"/>
            <w:hideMark/>
          </w:tcPr>
          <w:p w14:paraId="6FA1C9AB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CC29AD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67 634,0</w:t>
            </w:r>
          </w:p>
        </w:tc>
        <w:tc>
          <w:tcPr>
            <w:tcW w:w="921" w:type="dxa"/>
            <w:hideMark/>
          </w:tcPr>
          <w:p w14:paraId="40BAC501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8249938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512D0">
              <w:rPr>
                <w:color w:val="000000" w:themeColor="text1"/>
                <w:sz w:val="16"/>
                <w:szCs w:val="16"/>
              </w:rPr>
              <w:t>27 398,3</w:t>
            </w:r>
          </w:p>
        </w:tc>
        <w:tc>
          <w:tcPr>
            <w:tcW w:w="780" w:type="dxa"/>
            <w:hideMark/>
          </w:tcPr>
          <w:p w14:paraId="0F16DBBA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AF8350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57 199,8</w:t>
            </w:r>
          </w:p>
        </w:tc>
        <w:tc>
          <w:tcPr>
            <w:tcW w:w="780" w:type="dxa"/>
            <w:hideMark/>
          </w:tcPr>
          <w:p w14:paraId="1F16375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254CAB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9F16900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D5630B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2E98B9B9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419B9BC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512D0">
              <w:rPr>
                <w:color w:val="000000" w:themeColor="text1"/>
                <w:sz w:val="16"/>
                <w:szCs w:val="16"/>
              </w:rPr>
              <w:t>174 476,6</w:t>
            </w:r>
          </w:p>
        </w:tc>
      </w:tr>
      <w:tr w:rsidR="004512D0" w:rsidRPr="004512D0" w14:paraId="5D62DF0F" w14:textId="77777777" w:rsidTr="00A72A0F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7D2E792D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7AEBAD1A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3E5CC518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0801ECEF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4CEB3DA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7AA002B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FD5682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909AE2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36B166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E46B65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49CE3AC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7B1412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361D47B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C55FDF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29FBF00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134F2F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275A028A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32037E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60E907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7C8C10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2BA2124B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  <w:p w14:paraId="03A49E8B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</w:tr>
      <w:tr w:rsidR="004512D0" w:rsidRPr="004512D0" w14:paraId="19CC7504" w14:textId="77777777" w:rsidTr="00A72A0F">
        <w:trPr>
          <w:trHeight w:val="540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351434DE" w14:textId="77777777" w:rsidR="004512D0" w:rsidRPr="004512D0" w:rsidRDefault="004512D0" w:rsidP="004512D0">
            <w:pPr>
              <w:ind w:firstLine="0"/>
              <w:rPr>
                <w:b/>
                <w:sz w:val="16"/>
                <w:szCs w:val="16"/>
              </w:rPr>
            </w:pPr>
            <w:r w:rsidRPr="004512D0">
              <w:rPr>
                <w:b/>
                <w:sz w:val="16"/>
                <w:szCs w:val="16"/>
              </w:rPr>
              <w:t>Основное мероприятие 12</w:t>
            </w:r>
          </w:p>
          <w:p w14:paraId="633CEA22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 xml:space="preserve">Разработка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</w:t>
            </w:r>
            <w:proofErr w:type="spellStart"/>
            <w:r w:rsidRPr="004512D0">
              <w:rPr>
                <w:sz w:val="16"/>
                <w:szCs w:val="16"/>
              </w:rPr>
              <w:t>г</w:t>
            </w:r>
            <w:proofErr w:type="gramStart"/>
            <w:r w:rsidRPr="004512D0">
              <w:rPr>
                <w:sz w:val="16"/>
                <w:szCs w:val="16"/>
              </w:rPr>
              <w:t>.Б</w:t>
            </w:r>
            <w:proofErr w:type="gramEnd"/>
            <w:r w:rsidRPr="004512D0">
              <w:rPr>
                <w:sz w:val="16"/>
                <w:szCs w:val="16"/>
              </w:rPr>
              <w:t>алахна</w:t>
            </w:r>
            <w:proofErr w:type="spellEnd"/>
            <w:r w:rsidRPr="004512D0">
              <w:rPr>
                <w:sz w:val="16"/>
                <w:szCs w:val="16"/>
              </w:rPr>
              <w:t xml:space="preserve"> Нижегородской области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32EF111D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  <w:p w14:paraId="18705B8E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  <w:p w14:paraId="29751E25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2024-2028 годы</w:t>
            </w:r>
          </w:p>
        </w:tc>
        <w:tc>
          <w:tcPr>
            <w:tcW w:w="567" w:type="dxa"/>
            <w:vMerge w:val="restart"/>
            <w:hideMark/>
          </w:tcPr>
          <w:p w14:paraId="0D1236D4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4512D0">
              <w:rPr>
                <w:sz w:val="16"/>
                <w:szCs w:val="16"/>
              </w:rPr>
              <w:t>благоустройст</w:t>
            </w:r>
            <w:proofErr w:type="spellEnd"/>
            <w:r w:rsidRPr="004512D0">
              <w:rPr>
                <w:sz w:val="16"/>
                <w:szCs w:val="16"/>
              </w:rPr>
              <w:t xml:space="preserve"> </w:t>
            </w:r>
            <w:proofErr w:type="spellStart"/>
            <w:r w:rsidRPr="004512D0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4512D0">
              <w:rPr>
                <w:sz w:val="16"/>
                <w:szCs w:val="16"/>
              </w:rPr>
              <w:t xml:space="preserve"> и дорожной деятельности</w:t>
            </w:r>
          </w:p>
        </w:tc>
        <w:tc>
          <w:tcPr>
            <w:tcW w:w="567" w:type="dxa"/>
            <w:hideMark/>
          </w:tcPr>
          <w:p w14:paraId="0ECE1E23" w14:textId="77777777" w:rsidR="004512D0" w:rsidRPr="004512D0" w:rsidRDefault="004512D0" w:rsidP="004512D0">
            <w:pPr>
              <w:ind w:firstLine="0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  <w:hideMark/>
          </w:tcPr>
          <w:p w14:paraId="1466E442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A4F6CA7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640810BE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24772D34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287 241,2</w:t>
            </w:r>
          </w:p>
        </w:tc>
        <w:tc>
          <w:tcPr>
            <w:tcW w:w="921" w:type="dxa"/>
            <w:vAlign w:val="center"/>
            <w:hideMark/>
          </w:tcPr>
          <w:p w14:paraId="0B0DF81D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512D0">
              <w:rPr>
                <w:b/>
                <w:bCs/>
                <w:color w:val="000000" w:themeColor="text1"/>
                <w:sz w:val="16"/>
                <w:szCs w:val="16"/>
              </w:rPr>
              <w:t>61 361,5</w:t>
            </w:r>
          </w:p>
        </w:tc>
        <w:tc>
          <w:tcPr>
            <w:tcW w:w="780" w:type="dxa"/>
            <w:vAlign w:val="center"/>
            <w:hideMark/>
          </w:tcPr>
          <w:p w14:paraId="31F42A4E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5 514,0</w:t>
            </w:r>
          </w:p>
        </w:tc>
        <w:tc>
          <w:tcPr>
            <w:tcW w:w="780" w:type="dxa"/>
            <w:vAlign w:val="center"/>
            <w:hideMark/>
          </w:tcPr>
          <w:p w14:paraId="7F07CDE5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6972C90B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512D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739798C3" w14:textId="77777777" w:rsidR="004512D0" w:rsidRPr="004512D0" w:rsidRDefault="004512D0" w:rsidP="004512D0">
            <w:pPr>
              <w:ind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512D0">
              <w:rPr>
                <w:b/>
                <w:bCs/>
                <w:color w:val="000000" w:themeColor="text1"/>
                <w:sz w:val="16"/>
                <w:szCs w:val="16"/>
              </w:rPr>
              <w:t>354 116,7</w:t>
            </w:r>
          </w:p>
        </w:tc>
      </w:tr>
      <w:tr w:rsidR="004512D0" w:rsidRPr="004512D0" w14:paraId="7EC05D1B" w14:textId="77777777" w:rsidTr="00A72A0F">
        <w:trPr>
          <w:trHeight w:val="528"/>
          <w:jc w:val="center"/>
        </w:trPr>
        <w:tc>
          <w:tcPr>
            <w:tcW w:w="1050" w:type="dxa"/>
            <w:gridSpan w:val="2"/>
            <w:vMerge/>
            <w:hideMark/>
          </w:tcPr>
          <w:p w14:paraId="53B1DDD0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699759B7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6E59A38F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7FE49C3B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004A8A3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6A5CA9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159851A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2542FE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2BE9B9E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564C90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1681CA9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C45FF0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5 072,2</w:t>
            </w:r>
          </w:p>
        </w:tc>
        <w:tc>
          <w:tcPr>
            <w:tcW w:w="921" w:type="dxa"/>
            <w:hideMark/>
          </w:tcPr>
          <w:p w14:paraId="7454EF1A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965B08D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512D0">
              <w:rPr>
                <w:color w:val="000000" w:themeColor="text1"/>
                <w:sz w:val="16"/>
                <w:szCs w:val="16"/>
              </w:rPr>
              <w:t>1 650,0</w:t>
            </w:r>
          </w:p>
        </w:tc>
        <w:tc>
          <w:tcPr>
            <w:tcW w:w="780" w:type="dxa"/>
            <w:hideMark/>
          </w:tcPr>
          <w:p w14:paraId="4D331805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C2D48F7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512D0">
              <w:rPr>
                <w:color w:val="000000" w:themeColor="text1"/>
                <w:sz w:val="16"/>
                <w:szCs w:val="16"/>
              </w:rPr>
              <w:t>55,1</w:t>
            </w:r>
          </w:p>
        </w:tc>
        <w:tc>
          <w:tcPr>
            <w:tcW w:w="780" w:type="dxa"/>
            <w:hideMark/>
          </w:tcPr>
          <w:p w14:paraId="3054FAB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722B67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9BEBC5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54CFA0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35219C6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5796FB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6 777,3</w:t>
            </w:r>
          </w:p>
        </w:tc>
      </w:tr>
      <w:tr w:rsidR="004512D0" w:rsidRPr="004512D0" w14:paraId="328694AD" w14:textId="77777777" w:rsidTr="00A72A0F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34C0BE89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615A4CA2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603ACBE6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4AAD29B8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702658A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A23CC3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A5E5A2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0B68EB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68F0EC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936B68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6304D81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BE1F684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282 169,0</w:t>
            </w:r>
          </w:p>
        </w:tc>
        <w:tc>
          <w:tcPr>
            <w:tcW w:w="921" w:type="dxa"/>
            <w:hideMark/>
          </w:tcPr>
          <w:p w14:paraId="36BB06D6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0021443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512D0">
              <w:rPr>
                <w:color w:val="000000" w:themeColor="text1"/>
                <w:sz w:val="16"/>
                <w:szCs w:val="16"/>
              </w:rPr>
              <w:t>59 711,5</w:t>
            </w:r>
          </w:p>
        </w:tc>
        <w:tc>
          <w:tcPr>
            <w:tcW w:w="780" w:type="dxa"/>
            <w:hideMark/>
          </w:tcPr>
          <w:p w14:paraId="2AD023FC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E0145A1" w14:textId="77777777" w:rsidR="004512D0" w:rsidRPr="004512D0" w:rsidRDefault="004512D0" w:rsidP="004512D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512D0">
              <w:rPr>
                <w:color w:val="000000" w:themeColor="text1"/>
                <w:sz w:val="16"/>
                <w:szCs w:val="16"/>
              </w:rPr>
              <w:t>5 458,9</w:t>
            </w:r>
          </w:p>
        </w:tc>
        <w:tc>
          <w:tcPr>
            <w:tcW w:w="780" w:type="dxa"/>
            <w:hideMark/>
          </w:tcPr>
          <w:p w14:paraId="61D8E51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8DA6924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E00819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4784CD5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16284C1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2FBD77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347 339,4</w:t>
            </w:r>
          </w:p>
        </w:tc>
      </w:tr>
      <w:tr w:rsidR="004512D0" w:rsidRPr="004512D0" w14:paraId="1B61C26D" w14:textId="77777777" w:rsidTr="00A72A0F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70028883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2C3BF75D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138D624F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32013B07" w14:textId="77777777" w:rsidR="004512D0" w:rsidRPr="004512D0" w:rsidRDefault="004512D0" w:rsidP="004512D0">
            <w:pPr>
              <w:ind w:firstLine="0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74425C9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0E655DC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F78A67A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29749B9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0F408EA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D06B028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14A0BC62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567CAD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29DED3F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4763D16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2712621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749D1D1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36030103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C4AB1DF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896936D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3A28727" w14:textId="77777777" w:rsidR="004512D0" w:rsidRPr="004512D0" w:rsidRDefault="004512D0" w:rsidP="004512D0">
            <w:pPr>
              <w:ind w:firstLine="0"/>
              <w:jc w:val="center"/>
              <w:rPr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1D27B2BF" w14:textId="77777777" w:rsidR="004512D0" w:rsidRPr="004512D0" w:rsidRDefault="004512D0" w:rsidP="004512D0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</w:p>
          <w:p w14:paraId="1700F91E" w14:textId="77777777" w:rsidR="004512D0" w:rsidRPr="004512D0" w:rsidRDefault="004512D0" w:rsidP="004512D0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4512D0">
              <w:rPr>
                <w:sz w:val="16"/>
                <w:szCs w:val="16"/>
              </w:rPr>
              <w:t>0,0</w:t>
            </w:r>
          </w:p>
        </w:tc>
      </w:tr>
    </w:tbl>
    <w:p w14:paraId="106C90DD" w14:textId="77777777" w:rsidR="004512D0" w:rsidRDefault="004512D0" w:rsidP="004512D0">
      <w:pPr>
        <w:ind w:left="9204" w:firstLine="0"/>
      </w:pPr>
      <w:r w:rsidRPr="004512D0">
        <w:t>».</w:t>
      </w:r>
    </w:p>
    <w:p w14:paraId="1A5DAB11" w14:textId="77777777" w:rsidR="004512D0" w:rsidRDefault="004512D0" w:rsidP="004512D0">
      <w:pPr>
        <w:ind w:left="9204" w:firstLine="0"/>
        <w:sectPr w:rsidR="004512D0" w:rsidSect="004512D0">
          <w:pgSz w:w="11906" w:h="16838"/>
          <w:pgMar w:top="568" w:right="851" w:bottom="851" w:left="1418" w:header="709" w:footer="720" w:gutter="0"/>
          <w:cols w:space="720"/>
          <w:titlePg/>
          <w:docGrid w:linePitch="360"/>
        </w:sectPr>
      </w:pPr>
    </w:p>
    <w:p w14:paraId="621E0F56" w14:textId="77777777" w:rsidR="004512D0" w:rsidRPr="00BC2CEB" w:rsidRDefault="004512D0" w:rsidP="004512D0">
      <w:pPr>
        <w:jc w:val="right"/>
        <w:rPr>
          <w:szCs w:val="24"/>
        </w:rPr>
      </w:pPr>
      <w:r w:rsidRPr="00BC2CEB">
        <w:rPr>
          <w:szCs w:val="24"/>
        </w:rPr>
        <w:lastRenderedPageBreak/>
        <w:t>П</w:t>
      </w:r>
      <w:r>
        <w:rPr>
          <w:szCs w:val="24"/>
        </w:rPr>
        <w:t>риложение</w:t>
      </w:r>
      <w:r w:rsidRPr="00BC2CEB">
        <w:rPr>
          <w:szCs w:val="24"/>
        </w:rPr>
        <w:t xml:space="preserve"> </w:t>
      </w:r>
      <w:r>
        <w:rPr>
          <w:szCs w:val="24"/>
        </w:rPr>
        <w:t xml:space="preserve"> 2</w:t>
      </w:r>
    </w:p>
    <w:p w14:paraId="363F38B3" w14:textId="77777777" w:rsidR="004512D0" w:rsidRPr="00BC2CEB" w:rsidRDefault="004512D0" w:rsidP="004512D0">
      <w:pPr>
        <w:jc w:val="right"/>
        <w:rPr>
          <w:szCs w:val="24"/>
        </w:rPr>
      </w:pPr>
      <w:r w:rsidRPr="00BC2CEB">
        <w:rPr>
          <w:szCs w:val="24"/>
        </w:rPr>
        <w:t xml:space="preserve">к постановлению </w:t>
      </w:r>
      <w:r>
        <w:rPr>
          <w:szCs w:val="24"/>
        </w:rPr>
        <w:t>а</w:t>
      </w:r>
      <w:r w:rsidRPr="00BC2CEB">
        <w:rPr>
          <w:szCs w:val="24"/>
        </w:rPr>
        <w:t>дминистрации</w:t>
      </w:r>
    </w:p>
    <w:p w14:paraId="326EF86E" w14:textId="77777777" w:rsidR="004512D0" w:rsidRPr="00BC2CEB" w:rsidRDefault="004512D0" w:rsidP="004512D0">
      <w:pPr>
        <w:jc w:val="right"/>
        <w:rPr>
          <w:szCs w:val="24"/>
        </w:rPr>
      </w:pPr>
      <w:r w:rsidRPr="00BC2CEB">
        <w:rPr>
          <w:szCs w:val="24"/>
        </w:rPr>
        <w:t>Балахнинского мун</w:t>
      </w:r>
      <w:r>
        <w:rPr>
          <w:szCs w:val="24"/>
        </w:rPr>
        <w:t>и</w:t>
      </w:r>
      <w:r w:rsidRPr="00BC2CEB">
        <w:rPr>
          <w:szCs w:val="24"/>
        </w:rPr>
        <w:t>ципального округа</w:t>
      </w:r>
    </w:p>
    <w:p w14:paraId="663D5FC9" w14:textId="77777777" w:rsidR="004512D0" w:rsidRPr="00BC2CEB" w:rsidRDefault="004512D0" w:rsidP="004512D0">
      <w:pPr>
        <w:jc w:val="right"/>
        <w:rPr>
          <w:szCs w:val="24"/>
        </w:rPr>
      </w:pPr>
      <w:r w:rsidRPr="00BC2CEB">
        <w:rPr>
          <w:szCs w:val="24"/>
        </w:rPr>
        <w:t>Нижегородской области</w:t>
      </w:r>
    </w:p>
    <w:p w14:paraId="5B909B54" w14:textId="26364B29" w:rsidR="004512D0" w:rsidRDefault="004512D0" w:rsidP="004512D0">
      <w:pPr>
        <w:jc w:val="right"/>
        <w:rPr>
          <w:szCs w:val="24"/>
        </w:rPr>
      </w:pPr>
      <w:r w:rsidRPr="00BC2CEB">
        <w:rPr>
          <w:szCs w:val="24"/>
        </w:rPr>
        <w:t xml:space="preserve">от </w:t>
      </w:r>
      <w:r>
        <w:rPr>
          <w:szCs w:val="24"/>
        </w:rPr>
        <w:t>08.06.2026</w:t>
      </w:r>
      <w:r w:rsidRPr="00BC2CEB">
        <w:rPr>
          <w:szCs w:val="24"/>
        </w:rPr>
        <w:t xml:space="preserve"> №</w:t>
      </w:r>
      <w:r>
        <w:rPr>
          <w:szCs w:val="24"/>
        </w:rPr>
        <w:t xml:space="preserve"> 1408</w:t>
      </w:r>
    </w:p>
    <w:p w14:paraId="55A3C247" w14:textId="77777777" w:rsidR="004512D0" w:rsidRDefault="004512D0" w:rsidP="004512D0">
      <w:pPr>
        <w:jc w:val="right"/>
        <w:rPr>
          <w:szCs w:val="24"/>
        </w:rPr>
      </w:pPr>
    </w:p>
    <w:p w14:paraId="0660F2B1" w14:textId="77777777" w:rsidR="004512D0" w:rsidRDefault="004512D0" w:rsidP="004512D0">
      <w:pPr>
        <w:ind w:firstLine="0"/>
        <w:jc w:val="right"/>
        <w:rPr>
          <w:szCs w:val="24"/>
        </w:rPr>
      </w:pPr>
    </w:p>
    <w:p w14:paraId="504B1C0F" w14:textId="77777777" w:rsidR="004512D0" w:rsidRDefault="004512D0" w:rsidP="004512D0">
      <w:pPr>
        <w:ind w:left="8364" w:firstLine="0"/>
      </w:pPr>
      <w:r>
        <w:t>«</w:t>
      </w:r>
      <w:r w:rsidRPr="00C956D8">
        <w:t>Таблица 5</w:t>
      </w:r>
    </w:p>
    <w:p w14:paraId="4B61C263" w14:textId="77777777" w:rsidR="004512D0" w:rsidRPr="00C956D8" w:rsidRDefault="004512D0" w:rsidP="004512D0">
      <w:pPr>
        <w:ind w:left="7789" w:firstLine="0"/>
      </w:pPr>
    </w:p>
    <w:p w14:paraId="6C804848" w14:textId="77777777" w:rsidR="004512D0" w:rsidRPr="00C956D8" w:rsidRDefault="004512D0" w:rsidP="004512D0">
      <w:pPr>
        <w:spacing w:line="360" w:lineRule="auto"/>
        <w:ind w:firstLine="0"/>
        <w:jc w:val="center"/>
      </w:pPr>
      <w:r w:rsidRPr="00C956D8">
        <w:t>Ресурсное обеспечение реализации муниципальной программы за счет средств бюджета Балахнинского муниципального округа Нижегородской области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833"/>
        <w:gridCol w:w="1134"/>
        <w:gridCol w:w="851"/>
        <w:gridCol w:w="850"/>
        <w:gridCol w:w="851"/>
        <w:gridCol w:w="992"/>
        <w:gridCol w:w="1134"/>
        <w:gridCol w:w="992"/>
        <w:gridCol w:w="969"/>
        <w:gridCol w:w="933"/>
      </w:tblGrid>
      <w:tr w:rsidR="004512D0" w:rsidRPr="005046B2" w14:paraId="3C97A164" w14:textId="77777777" w:rsidTr="00A72A0F">
        <w:trPr>
          <w:trHeight w:val="945"/>
          <w:jc w:val="center"/>
        </w:trPr>
        <w:tc>
          <w:tcPr>
            <w:tcW w:w="504" w:type="dxa"/>
            <w:vMerge w:val="restart"/>
            <w:hideMark/>
          </w:tcPr>
          <w:p w14:paraId="1061F463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046B2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5046B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5046B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833" w:type="dxa"/>
            <w:vMerge w:val="restart"/>
            <w:hideMark/>
          </w:tcPr>
          <w:p w14:paraId="18E921C1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134" w:type="dxa"/>
            <w:vMerge w:val="restart"/>
            <w:hideMark/>
          </w:tcPr>
          <w:p w14:paraId="42C0ADE6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7572" w:type="dxa"/>
            <w:gridSpan w:val="8"/>
            <w:hideMark/>
          </w:tcPr>
          <w:p w14:paraId="74DC20A6" w14:textId="77777777" w:rsidR="004512D0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  <w:p w14:paraId="3BDD872D" w14:textId="77777777" w:rsidR="004512D0" w:rsidRPr="005046B2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046B2">
              <w:rPr>
                <w:rFonts w:ascii="Times New Roman" w:hAnsi="Times New Roman" w:cs="Times New Roman"/>
                <w:b/>
                <w:bCs/>
              </w:rPr>
              <w:t>Расходы, тыс. руб.</w:t>
            </w:r>
          </w:p>
        </w:tc>
      </w:tr>
      <w:tr w:rsidR="004512D0" w:rsidRPr="00206085" w14:paraId="1DE16529" w14:textId="77777777" w:rsidTr="00A72A0F">
        <w:trPr>
          <w:trHeight w:val="276"/>
          <w:jc w:val="center"/>
        </w:trPr>
        <w:tc>
          <w:tcPr>
            <w:tcW w:w="504" w:type="dxa"/>
            <w:vMerge/>
            <w:hideMark/>
          </w:tcPr>
          <w:p w14:paraId="20173D37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3" w:type="dxa"/>
            <w:vMerge/>
            <w:hideMark/>
          </w:tcPr>
          <w:p w14:paraId="36943030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hideMark/>
          </w:tcPr>
          <w:p w14:paraId="6E0966AB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hideMark/>
          </w:tcPr>
          <w:p w14:paraId="79B4A807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2021</w:t>
            </w:r>
          </w:p>
          <w:p w14:paraId="229F02C4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hideMark/>
          </w:tcPr>
          <w:p w14:paraId="4939D42C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2022</w:t>
            </w:r>
          </w:p>
          <w:p w14:paraId="4A8D73F3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hideMark/>
          </w:tcPr>
          <w:p w14:paraId="2FA6148F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2023 </w:t>
            </w:r>
          </w:p>
          <w:p w14:paraId="116F7F47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992" w:type="dxa"/>
            <w:hideMark/>
          </w:tcPr>
          <w:p w14:paraId="7D728BA6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2024</w:t>
            </w:r>
          </w:p>
          <w:p w14:paraId="2E645CBC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hideMark/>
          </w:tcPr>
          <w:p w14:paraId="5B4674D5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2025 </w:t>
            </w:r>
          </w:p>
          <w:p w14:paraId="38FCF5BB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992" w:type="dxa"/>
            <w:hideMark/>
          </w:tcPr>
          <w:p w14:paraId="5B6BE56B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2026 </w:t>
            </w:r>
          </w:p>
          <w:p w14:paraId="554D1595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969" w:type="dxa"/>
            <w:hideMark/>
          </w:tcPr>
          <w:p w14:paraId="0941DB8F" w14:textId="77777777" w:rsidR="004512D0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2027</w:t>
            </w:r>
          </w:p>
          <w:p w14:paraId="3E90BC0A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933" w:type="dxa"/>
          </w:tcPr>
          <w:p w14:paraId="518AA339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2028</w:t>
            </w:r>
          </w:p>
          <w:p w14:paraId="4EA4A882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</w:tr>
      <w:tr w:rsidR="004512D0" w:rsidRPr="005046B2" w14:paraId="0AD5ACC5" w14:textId="77777777" w:rsidTr="00A72A0F">
        <w:trPr>
          <w:trHeight w:val="300"/>
          <w:jc w:val="center"/>
        </w:trPr>
        <w:tc>
          <w:tcPr>
            <w:tcW w:w="504" w:type="dxa"/>
            <w:hideMark/>
          </w:tcPr>
          <w:p w14:paraId="6AF298E1" w14:textId="77777777" w:rsidR="004512D0" w:rsidRPr="005046B2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  <w:hideMark/>
          </w:tcPr>
          <w:p w14:paraId="77DFD869" w14:textId="77777777" w:rsidR="004512D0" w:rsidRPr="005046B2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hideMark/>
          </w:tcPr>
          <w:p w14:paraId="617E2AE7" w14:textId="77777777" w:rsidR="004512D0" w:rsidRPr="005046B2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hideMark/>
          </w:tcPr>
          <w:p w14:paraId="4040DC60" w14:textId="77777777" w:rsidR="004512D0" w:rsidRPr="005046B2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hideMark/>
          </w:tcPr>
          <w:p w14:paraId="13531D67" w14:textId="77777777" w:rsidR="004512D0" w:rsidRPr="005046B2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hideMark/>
          </w:tcPr>
          <w:p w14:paraId="769BB9AD" w14:textId="77777777" w:rsidR="004512D0" w:rsidRPr="005046B2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hideMark/>
          </w:tcPr>
          <w:p w14:paraId="4F2F2A11" w14:textId="77777777" w:rsidR="004512D0" w:rsidRPr="005046B2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hideMark/>
          </w:tcPr>
          <w:p w14:paraId="5F6DB0B4" w14:textId="77777777" w:rsidR="004512D0" w:rsidRPr="005046B2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hideMark/>
          </w:tcPr>
          <w:p w14:paraId="0E20E420" w14:textId="77777777" w:rsidR="004512D0" w:rsidRPr="005046B2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9" w:type="dxa"/>
            <w:hideMark/>
          </w:tcPr>
          <w:p w14:paraId="1EDC6755" w14:textId="77777777" w:rsidR="004512D0" w:rsidRPr="005046B2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3" w:type="dxa"/>
          </w:tcPr>
          <w:p w14:paraId="0874FB34" w14:textId="77777777" w:rsidR="004512D0" w:rsidRPr="005046B2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4512D0" w:rsidRPr="005046B2" w14:paraId="29DA3124" w14:textId="77777777" w:rsidTr="00A72A0F">
        <w:trPr>
          <w:trHeight w:val="300"/>
          <w:jc w:val="center"/>
        </w:trPr>
        <w:tc>
          <w:tcPr>
            <w:tcW w:w="1337" w:type="dxa"/>
            <w:gridSpan w:val="2"/>
            <w:vMerge w:val="restart"/>
            <w:hideMark/>
          </w:tcPr>
          <w:p w14:paraId="4251C1DB" w14:textId="77777777" w:rsidR="004512D0" w:rsidRPr="00206085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134" w:type="dxa"/>
            <w:hideMark/>
          </w:tcPr>
          <w:p w14:paraId="5586C28D" w14:textId="77777777" w:rsidR="004512D0" w:rsidRPr="00206085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2DE28CD1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42 787,2</w:t>
            </w:r>
          </w:p>
        </w:tc>
        <w:tc>
          <w:tcPr>
            <w:tcW w:w="850" w:type="dxa"/>
            <w:vAlign w:val="center"/>
            <w:hideMark/>
          </w:tcPr>
          <w:p w14:paraId="6740EF7C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68 462,9</w:t>
            </w:r>
          </w:p>
        </w:tc>
        <w:tc>
          <w:tcPr>
            <w:tcW w:w="851" w:type="dxa"/>
            <w:vAlign w:val="center"/>
            <w:hideMark/>
          </w:tcPr>
          <w:p w14:paraId="413065C7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93 184,6</w:t>
            </w:r>
          </w:p>
        </w:tc>
        <w:tc>
          <w:tcPr>
            <w:tcW w:w="992" w:type="dxa"/>
            <w:vAlign w:val="center"/>
            <w:hideMark/>
          </w:tcPr>
          <w:p w14:paraId="78BD5530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437 276,2</w:t>
            </w:r>
          </w:p>
        </w:tc>
        <w:tc>
          <w:tcPr>
            <w:tcW w:w="1134" w:type="dxa"/>
            <w:vAlign w:val="center"/>
            <w:hideMark/>
          </w:tcPr>
          <w:p w14:paraId="127A00BC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204 715,1</w:t>
            </w:r>
          </w:p>
        </w:tc>
        <w:tc>
          <w:tcPr>
            <w:tcW w:w="992" w:type="dxa"/>
            <w:vAlign w:val="center"/>
            <w:hideMark/>
          </w:tcPr>
          <w:p w14:paraId="6D7AEE28" w14:textId="77777777" w:rsidR="004512D0" w:rsidRPr="009F0308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143 785,9</w:t>
            </w:r>
          </w:p>
        </w:tc>
        <w:tc>
          <w:tcPr>
            <w:tcW w:w="969" w:type="dxa"/>
            <w:vAlign w:val="center"/>
            <w:hideMark/>
          </w:tcPr>
          <w:p w14:paraId="200F67C6" w14:textId="77777777" w:rsidR="004512D0" w:rsidRPr="009F0308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42 984,4</w:t>
            </w:r>
          </w:p>
        </w:tc>
        <w:tc>
          <w:tcPr>
            <w:tcW w:w="933" w:type="dxa"/>
            <w:vAlign w:val="center"/>
          </w:tcPr>
          <w:p w14:paraId="0A0CD87F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39 230,2</w:t>
            </w:r>
          </w:p>
        </w:tc>
      </w:tr>
      <w:tr w:rsidR="004512D0" w:rsidRPr="005046B2" w14:paraId="13396493" w14:textId="77777777" w:rsidTr="00A72A0F">
        <w:trPr>
          <w:trHeight w:val="1104"/>
          <w:jc w:val="center"/>
        </w:trPr>
        <w:tc>
          <w:tcPr>
            <w:tcW w:w="1337" w:type="dxa"/>
            <w:gridSpan w:val="2"/>
            <w:vMerge/>
            <w:hideMark/>
          </w:tcPr>
          <w:p w14:paraId="329C03FA" w14:textId="77777777" w:rsidR="004512D0" w:rsidRPr="00206085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265155C1" w14:textId="77777777" w:rsidR="004512D0" w:rsidRPr="00206085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19538EFA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5A0D9B3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6CC6970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1AF5DD7C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653E91D2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2C6D12D6" w14:textId="77777777" w:rsidR="004512D0" w:rsidRPr="009F0308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F03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69" w:type="dxa"/>
            <w:vAlign w:val="center"/>
            <w:hideMark/>
          </w:tcPr>
          <w:p w14:paraId="6F7864A5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33" w:type="dxa"/>
            <w:vAlign w:val="center"/>
          </w:tcPr>
          <w:p w14:paraId="78BA0406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4512D0" w:rsidRPr="005046B2" w14:paraId="53E3758A" w14:textId="77777777" w:rsidTr="00A72A0F">
        <w:trPr>
          <w:trHeight w:val="930"/>
          <w:jc w:val="center"/>
        </w:trPr>
        <w:tc>
          <w:tcPr>
            <w:tcW w:w="1337" w:type="dxa"/>
            <w:gridSpan w:val="2"/>
            <w:vMerge/>
            <w:hideMark/>
          </w:tcPr>
          <w:p w14:paraId="1BD421C3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hideMark/>
          </w:tcPr>
          <w:p w14:paraId="341FFED2" w14:textId="77777777" w:rsidR="004512D0" w:rsidRPr="00206085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4A7F94FB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39 275,9</w:t>
            </w:r>
          </w:p>
        </w:tc>
        <w:tc>
          <w:tcPr>
            <w:tcW w:w="850" w:type="dxa"/>
            <w:vAlign w:val="center"/>
            <w:hideMark/>
          </w:tcPr>
          <w:p w14:paraId="1B834118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59 448,2</w:t>
            </w:r>
          </w:p>
        </w:tc>
        <w:tc>
          <w:tcPr>
            <w:tcW w:w="851" w:type="dxa"/>
            <w:vAlign w:val="center"/>
            <w:hideMark/>
          </w:tcPr>
          <w:p w14:paraId="1564FC61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47 734,9</w:t>
            </w:r>
          </w:p>
        </w:tc>
        <w:tc>
          <w:tcPr>
            <w:tcW w:w="992" w:type="dxa"/>
            <w:vAlign w:val="center"/>
            <w:hideMark/>
          </w:tcPr>
          <w:p w14:paraId="5E32D3BA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319 402,9</w:t>
            </w:r>
          </w:p>
        </w:tc>
        <w:tc>
          <w:tcPr>
            <w:tcW w:w="1134" w:type="dxa"/>
            <w:vAlign w:val="center"/>
            <w:hideMark/>
          </w:tcPr>
          <w:p w14:paraId="5EF17324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121 644,5</w:t>
            </w:r>
          </w:p>
        </w:tc>
        <w:tc>
          <w:tcPr>
            <w:tcW w:w="992" w:type="dxa"/>
            <w:vAlign w:val="center"/>
          </w:tcPr>
          <w:p w14:paraId="6FDB0D7B" w14:textId="77777777" w:rsidR="004512D0" w:rsidRPr="00FA2B80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31 597,1</w:t>
            </w:r>
          </w:p>
        </w:tc>
        <w:tc>
          <w:tcPr>
            <w:tcW w:w="969" w:type="dxa"/>
            <w:vAlign w:val="center"/>
          </w:tcPr>
          <w:p w14:paraId="41A12CFB" w14:textId="77777777" w:rsidR="004512D0" w:rsidRPr="00251F0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7 404,2</w:t>
            </w:r>
          </w:p>
        </w:tc>
        <w:tc>
          <w:tcPr>
            <w:tcW w:w="933" w:type="dxa"/>
            <w:vAlign w:val="center"/>
          </w:tcPr>
          <w:p w14:paraId="5F47786A" w14:textId="77777777" w:rsidR="004512D0" w:rsidRPr="00A13D26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5 850,0</w:t>
            </w:r>
          </w:p>
        </w:tc>
      </w:tr>
      <w:tr w:rsidR="004512D0" w:rsidRPr="005046B2" w14:paraId="0EC9073A" w14:textId="77777777" w:rsidTr="00A72A0F">
        <w:trPr>
          <w:trHeight w:val="828"/>
          <w:jc w:val="center"/>
        </w:trPr>
        <w:tc>
          <w:tcPr>
            <w:tcW w:w="1337" w:type="dxa"/>
            <w:gridSpan w:val="2"/>
            <w:vMerge/>
            <w:hideMark/>
          </w:tcPr>
          <w:p w14:paraId="582112B6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hideMark/>
          </w:tcPr>
          <w:p w14:paraId="07D7B952" w14:textId="77777777" w:rsidR="004512D0" w:rsidRPr="00206085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соисполнитель: управление жилья и инженерной инфраструктуры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79ED3329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3 511,3</w:t>
            </w:r>
          </w:p>
        </w:tc>
        <w:tc>
          <w:tcPr>
            <w:tcW w:w="850" w:type="dxa"/>
            <w:vAlign w:val="center"/>
            <w:hideMark/>
          </w:tcPr>
          <w:p w14:paraId="1BD0AAD3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9 014,7</w:t>
            </w:r>
          </w:p>
        </w:tc>
        <w:tc>
          <w:tcPr>
            <w:tcW w:w="851" w:type="dxa"/>
            <w:vAlign w:val="center"/>
            <w:hideMark/>
          </w:tcPr>
          <w:p w14:paraId="2F362F1B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8 038,2</w:t>
            </w:r>
          </w:p>
        </w:tc>
        <w:tc>
          <w:tcPr>
            <w:tcW w:w="992" w:type="dxa"/>
            <w:vAlign w:val="center"/>
            <w:hideMark/>
          </w:tcPr>
          <w:p w14:paraId="4CB9D91A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15 556,4</w:t>
            </w:r>
          </w:p>
        </w:tc>
        <w:tc>
          <w:tcPr>
            <w:tcW w:w="1134" w:type="dxa"/>
            <w:vAlign w:val="center"/>
            <w:hideMark/>
          </w:tcPr>
          <w:p w14:paraId="10CAA06D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19 854,5</w:t>
            </w:r>
          </w:p>
        </w:tc>
        <w:tc>
          <w:tcPr>
            <w:tcW w:w="992" w:type="dxa"/>
            <w:vAlign w:val="center"/>
            <w:hideMark/>
          </w:tcPr>
          <w:p w14:paraId="4879313E" w14:textId="77777777" w:rsidR="004512D0" w:rsidRPr="00FA2B80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16 136,1</w:t>
            </w:r>
          </w:p>
        </w:tc>
        <w:tc>
          <w:tcPr>
            <w:tcW w:w="969" w:type="dxa"/>
            <w:vAlign w:val="center"/>
            <w:hideMark/>
          </w:tcPr>
          <w:p w14:paraId="6C62E17A" w14:textId="77777777" w:rsidR="004512D0" w:rsidRPr="00A13D26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13D2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15 233,0</w:t>
            </w:r>
          </w:p>
        </w:tc>
        <w:tc>
          <w:tcPr>
            <w:tcW w:w="933" w:type="dxa"/>
            <w:vAlign w:val="center"/>
          </w:tcPr>
          <w:p w14:paraId="2870E9E0" w14:textId="77777777" w:rsidR="004512D0" w:rsidRPr="00522221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222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13 033,0</w:t>
            </w:r>
          </w:p>
        </w:tc>
      </w:tr>
      <w:tr w:rsidR="004512D0" w:rsidRPr="005046B2" w14:paraId="261CB23B" w14:textId="77777777" w:rsidTr="00A72A0F">
        <w:trPr>
          <w:trHeight w:val="552"/>
          <w:jc w:val="center"/>
        </w:trPr>
        <w:tc>
          <w:tcPr>
            <w:tcW w:w="1337" w:type="dxa"/>
            <w:gridSpan w:val="2"/>
            <w:vMerge/>
            <w:hideMark/>
          </w:tcPr>
          <w:p w14:paraId="5126EF2C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DB2402D" w14:textId="77777777" w:rsidR="004512D0" w:rsidRPr="00206085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соисполнитель: МБУ «КГБ»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1A54EC58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6FBB852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1DAFF26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9 605,9</w:t>
            </w:r>
          </w:p>
        </w:tc>
        <w:tc>
          <w:tcPr>
            <w:tcW w:w="992" w:type="dxa"/>
            <w:vAlign w:val="center"/>
            <w:hideMark/>
          </w:tcPr>
          <w:p w14:paraId="097B3B16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17 774,4</w:t>
            </w:r>
          </w:p>
        </w:tc>
        <w:tc>
          <w:tcPr>
            <w:tcW w:w="1134" w:type="dxa"/>
            <w:vAlign w:val="center"/>
            <w:hideMark/>
          </w:tcPr>
          <w:p w14:paraId="57966C25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691,3</w:t>
            </w:r>
          </w:p>
        </w:tc>
        <w:tc>
          <w:tcPr>
            <w:tcW w:w="992" w:type="dxa"/>
            <w:vAlign w:val="center"/>
            <w:hideMark/>
          </w:tcPr>
          <w:p w14:paraId="40BFA746" w14:textId="77777777" w:rsidR="004512D0" w:rsidRPr="00FA2B80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2B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19 654,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69" w:type="dxa"/>
            <w:vAlign w:val="center"/>
            <w:hideMark/>
          </w:tcPr>
          <w:p w14:paraId="13810E7C" w14:textId="77777777" w:rsidR="004512D0" w:rsidRPr="00251F0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20 347,2</w:t>
            </w:r>
          </w:p>
        </w:tc>
        <w:tc>
          <w:tcPr>
            <w:tcW w:w="933" w:type="dxa"/>
            <w:vAlign w:val="center"/>
          </w:tcPr>
          <w:p w14:paraId="59156DA8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20 347,2</w:t>
            </w:r>
          </w:p>
        </w:tc>
      </w:tr>
      <w:tr w:rsidR="004512D0" w:rsidRPr="005046B2" w14:paraId="02FDE139" w14:textId="77777777" w:rsidTr="00A72A0F">
        <w:trPr>
          <w:trHeight w:val="552"/>
          <w:jc w:val="center"/>
        </w:trPr>
        <w:tc>
          <w:tcPr>
            <w:tcW w:w="1337" w:type="dxa"/>
            <w:gridSpan w:val="2"/>
            <w:vMerge/>
            <w:hideMark/>
          </w:tcPr>
          <w:p w14:paraId="35EE4000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hideMark/>
          </w:tcPr>
          <w:p w14:paraId="101A0D2E" w14:textId="77777777" w:rsidR="004512D0" w:rsidRPr="00206085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соисполнитель: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управление капитального строительства  </w:t>
            </w: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527854A2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6D53AA28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DB3C288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27 805,6</w:t>
            </w:r>
          </w:p>
        </w:tc>
        <w:tc>
          <w:tcPr>
            <w:tcW w:w="992" w:type="dxa"/>
            <w:vAlign w:val="center"/>
            <w:hideMark/>
          </w:tcPr>
          <w:p w14:paraId="343ABAF1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84 542,5</w:t>
            </w:r>
          </w:p>
        </w:tc>
        <w:tc>
          <w:tcPr>
            <w:tcW w:w="1134" w:type="dxa"/>
            <w:vAlign w:val="center"/>
            <w:hideMark/>
          </w:tcPr>
          <w:p w14:paraId="4C2279BB" w14:textId="77777777" w:rsidR="004512D0" w:rsidRPr="00206085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34 524,8</w:t>
            </w:r>
          </w:p>
        </w:tc>
        <w:tc>
          <w:tcPr>
            <w:tcW w:w="992" w:type="dxa"/>
            <w:vAlign w:val="center"/>
            <w:hideMark/>
          </w:tcPr>
          <w:p w14:paraId="61A4CE07" w14:textId="77777777" w:rsidR="004512D0" w:rsidRPr="003D0A5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/>
                <w:sz w:val="16"/>
                <w:szCs w:val="16"/>
              </w:rPr>
              <w:t>76 398,2</w:t>
            </w:r>
          </w:p>
        </w:tc>
        <w:tc>
          <w:tcPr>
            <w:tcW w:w="969" w:type="dxa"/>
            <w:vAlign w:val="center"/>
            <w:hideMark/>
          </w:tcPr>
          <w:p w14:paraId="0A80CD3F" w14:textId="77777777" w:rsidR="004512D0" w:rsidRPr="002C1431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0,0</w:t>
            </w:r>
          </w:p>
        </w:tc>
        <w:tc>
          <w:tcPr>
            <w:tcW w:w="933" w:type="dxa"/>
            <w:vAlign w:val="center"/>
          </w:tcPr>
          <w:p w14:paraId="0A4E902E" w14:textId="77777777" w:rsidR="004512D0" w:rsidRPr="002C1431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0,0</w:t>
            </w:r>
          </w:p>
        </w:tc>
      </w:tr>
      <w:tr w:rsidR="004512D0" w:rsidRPr="005046B2" w14:paraId="66413CF6" w14:textId="77777777" w:rsidTr="00A72A0F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60B5F723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  <w:vMerge w:val="restart"/>
            <w:hideMark/>
          </w:tcPr>
          <w:p w14:paraId="3FD6D2BB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Обслуживание мелиоративной системы и водоотведения ливневых и талых вод</w:t>
            </w:r>
          </w:p>
        </w:tc>
        <w:tc>
          <w:tcPr>
            <w:tcW w:w="1134" w:type="dxa"/>
            <w:hideMark/>
          </w:tcPr>
          <w:p w14:paraId="2F5F38AF" w14:textId="77777777" w:rsidR="004512D0" w:rsidRPr="00C81299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730E68DD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3 929,3</w:t>
            </w:r>
          </w:p>
        </w:tc>
        <w:tc>
          <w:tcPr>
            <w:tcW w:w="850" w:type="dxa"/>
            <w:vAlign w:val="center"/>
            <w:hideMark/>
          </w:tcPr>
          <w:p w14:paraId="0AD9D79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3 615,7</w:t>
            </w:r>
          </w:p>
        </w:tc>
        <w:tc>
          <w:tcPr>
            <w:tcW w:w="851" w:type="dxa"/>
            <w:vAlign w:val="center"/>
            <w:hideMark/>
          </w:tcPr>
          <w:p w14:paraId="623014D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5 644,4</w:t>
            </w:r>
          </w:p>
        </w:tc>
        <w:tc>
          <w:tcPr>
            <w:tcW w:w="992" w:type="dxa"/>
            <w:vAlign w:val="center"/>
            <w:hideMark/>
          </w:tcPr>
          <w:p w14:paraId="699B7DC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3 076,2</w:t>
            </w:r>
          </w:p>
        </w:tc>
        <w:tc>
          <w:tcPr>
            <w:tcW w:w="1134" w:type="dxa"/>
            <w:vAlign w:val="center"/>
            <w:hideMark/>
          </w:tcPr>
          <w:p w14:paraId="0D350BB2" w14:textId="77777777" w:rsidR="004512D0" w:rsidRPr="00C81299" w:rsidRDefault="004512D0" w:rsidP="00A72A0F">
            <w:pPr>
              <w:pStyle w:val="ConsPlusNormal"/>
              <w:spacing w:line="360" w:lineRule="auto"/>
              <w:ind w:left="-52" w:right="-5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1 941,2</w:t>
            </w:r>
          </w:p>
        </w:tc>
        <w:tc>
          <w:tcPr>
            <w:tcW w:w="992" w:type="dxa"/>
            <w:vAlign w:val="center"/>
            <w:hideMark/>
          </w:tcPr>
          <w:p w14:paraId="470E5B5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5 124,1</w:t>
            </w:r>
          </w:p>
        </w:tc>
        <w:tc>
          <w:tcPr>
            <w:tcW w:w="969" w:type="dxa"/>
            <w:vAlign w:val="center"/>
            <w:hideMark/>
          </w:tcPr>
          <w:p w14:paraId="0CD2205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3 100,0</w:t>
            </w:r>
          </w:p>
        </w:tc>
        <w:tc>
          <w:tcPr>
            <w:tcW w:w="933" w:type="dxa"/>
            <w:vAlign w:val="center"/>
          </w:tcPr>
          <w:p w14:paraId="742FBBB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3 100,0</w:t>
            </w:r>
          </w:p>
        </w:tc>
      </w:tr>
      <w:tr w:rsidR="004512D0" w:rsidRPr="005046B2" w14:paraId="774C19F6" w14:textId="77777777" w:rsidTr="00A72A0F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6FCC8F58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15A404FA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505FB4C6" w14:textId="77777777" w:rsidR="004512D0" w:rsidRPr="0041158F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41158F"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02A6F47D" w14:textId="77777777" w:rsidR="004512D0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59FE09BE" w14:textId="77777777" w:rsidR="004512D0" w:rsidRPr="005046B2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hideMark/>
          </w:tcPr>
          <w:p w14:paraId="01C8AFEC" w14:textId="77777777" w:rsidR="004512D0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0B119873" w14:textId="77777777" w:rsidR="004512D0" w:rsidRPr="005046B2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hideMark/>
          </w:tcPr>
          <w:p w14:paraId="3D123199" w14:textId="77777777" w:rsidR="004512D0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7E057F6E" w14:textId="77777777" w:rsidR="004512D0" w:rsidRPr="005046B2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hideMark/>
          </w:tcPr>
          <w:p w14:paraId="33F68D1B" w14:textId="77777777" w:rsidR="004512D0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14901F40" w14:textId="77777777" w:rsidR="004512D0" w:rsidRPr="005046B2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14:paraId="780B96F0" w14:textId="77777777" w:rsidR="004512D0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6FAA7A55" w14:textId="77777777" w:rsidR="004512D0" w:rsidRPr="005046B2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hideMark/>
          </w:tcPr>
          <w:p w14:paraId="7A240689" w14:textId="77777777" w:rsidR="004512D0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531BB91E" w14:textId="77777777" w:rsidR="004512D0" w:rsidRPr="005046B2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9" w:type="dxa"/>
            <w:hideMark/>
          </w:tcPr>
          <w:p w14:paraId="69999DC5" w14:textId="77777777" w:rsidR="004512D0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454681A8" w14:textId="77777777" w:rsidR="004512D0" w:rsidRPr="005046B2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3" w:type="dxa"/>
          </w:tcPr>
          <w:p w14:paraId="3CE8E3DF" w14:textId="77777777" w:rsidR="004512D0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4D7AB3AF" w14:textId="77777777" w:rsidR="004512D0" w:rsidRPr="005046B2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512D0" w:rsidRPr="005046B2" w14:paraId="6F777968" w14:textId="77777777" w:rsidTr="00A72A0F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3D8CE6F5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618510C1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48E0AE74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соисполнитель: управление благоустройства и дорожной </w:t>
            </w:r>
            <w:r w:rsidRPr="005046B2">
              <w:rPr>
                <w:rFonts w:ascii="Times New Roman" w:hAnsi="Times New Roman" w:cs="Times New Roman"/>
              </w:rPr>
              <w:lastRenderedPageBreak/>
              <w:t>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6E917905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CAFB3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3 929,3</w:t>
            </w:r>
          </w:p>
        </w:tc>
        <w:tc>
          <w:tcPr>
            <w:tcW w:w="850" w:type="dxa"/>
            <w:hideMark/>
          </w:tcPr>
          <w:p w14:paraId="764D3BAB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F70091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3 615,7</w:t>
            </w:r>
          </w:p>
        </w:tc>
        <w:tc>
          <w:tcPr>
            <w:tcW w:w="851" w:type="dxa"/>
            <w:hideMark/>
          </w:tcPr>
          <w:p w14:paraId="1DDD6E74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E31F52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5 644,4</w:t>
            </w:r>
          </w:p>
        </w:tc>
        <w:tc>
          <w:tcPr>
            <w:tcW w:w="992" w:type="dxa"/>
            <w:hideMark/>
          </w:tcPr>
          <w:p w14:paraId="6E357C0E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E51B2D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3 076,2</w:t>
            </w:r>
          </w:p>
        </w:tc>
        <w:tc>
          <w:tcPr>
            <w:tcW w:w="1134" w:type="dxa"/>
            <w:hideMark/>
          </w:tcPr>
          <w:p w14:paraId="34504B04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75A9EBD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bCs/>
                <w:sz w:val="16"/>
                <w:szCs w:val="16"/>
              </w:rPr>
              <w:t>1 941,2</w:t>
            </w:r>
          </w:p>
        </w:tc>
        <w:tc>
          <w:tcPr>
            <w:tcW w:w="992" w:type="dxa"/>
            <w:hideMark/>
          </w:tcPr>
          <w:p w14:paraId="3A887AAC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0D6F34D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5 124,1</w:t>
            </w:r>
          </w:p>
        </w:tc>
        <w:tc>
          <w:tcPr>
            <w:tcW w:w="969" w:type="dxa"/>
            <w:hideMark/>
          </w:tcPr>
          <w:p w14:paraId="71408A24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400779F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bCs/>
                <w:sz w:val="16"/>
                <w:szCs w:val="16"/>
              </w:rPr>
              <w:t>3 100,0</w:t>
            </w:r>
          </w:p>
        </w:tc>
        <w:tc>
          <w:tcPr>
            <w:tcW w:w="933" w:type="dxa"/>
          </w:tcPr>
          <w:p w14:paraId="30F9E202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D6038FF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bCs/>
                <w:sz w:val="16"/>
                <w:szCs w:val="16"/>
              </w:rPr>
              <w:t>3 100,0</w:t>
            </w:r>
          </w:p>
        </w:tc>
      </w:tr>
      <w:tr w:rsidR="004512D0" w:rsidRPr="005046B2" w14:paraId="36F2BC08" w14:textId="77777777" w:rsidTr="00A72A0F">
        <w:trPr>
          <w:trHeight w:val="552"/>
          <w:jc w:val="center"/>
        </w:trPr>
        <w:tc>
          <w:tcPr>
            <w:tcW w:w="504" w:type="dxa"/>
            <w:vMerge/>
            <w:hideMark/>
          </w:tcPr>
          <w:p w14:paraId="557984D7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31EA01E6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7957AD91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соисполнитель: МБУ </w:t>
            </w:r>
            <w:r>
              <w:rPr>
                <w:rFonts w:ascii="Times New Roman" w:hAnsi="Times New Roman" w:cs="Times New Roman"/>
              </w:rPr>
              <w:t>«</w:t>
            </w:r>
            <w:r w:rsidRPr="005046B2">
              <w:rPr>
                <w:rFonts w:ascii="Times New Roman" w:hAnsi="Times New Roman" w:cs="Times New Roman"/>
              </w:rPr>
              <w:t>КГБ</w:t>
            </w:r>
            <w:r>
              <w:rPr>
                <w:rFonts w:ascii="Times New Roman" w:hAnsi="Times New Roman" w:cs="Times New Roman"/>
              </w:rPr>
              <w:t>»</w:t>
            </w:r>
            <w:r w:rsidRPr="005046B2">
              <w:rPr>
                <w:rFonts w:ascii="Times New Roman" w:hAnsi="Times New Roman" w:cs="Times New Roman"/>
              </w:rPr>
              <w:t xml:space="preserve"> (ГРБС – Администрация БМО)</w:t>
            </w:r>
          </w:p>
        </w:tc>
        <w:tc>
          <w:tcPr>
            <w:tcW w:w="851" w:type="dxa"/>
            <w:hideMark/>
          </w:tcPr>
          <w:p w14:paraId="33AA8BC9" w14:textId="77777777" w:rsidR="004512D0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0C17E74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hideMark/>
          </w:tcPr>
          <w:p w14:paraId="0A1CF937" w14:textId="77777777" w:rsidR="004512D0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4917AFD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hideMark/>
          </w:tcPr>
          <w:p w14:paraId="2C2804BE" w14:textId="77777777" w:rsidR="004512D0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64AB5C8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hideMark/>
          </w:tcPr>
          <w:p w14:paraId="4B2C7B71" w14:textId="77777777" w:rsidR="004512D0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4888A53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14:paraId="052F57B1" w14:textId="77777777" w:rsidR="004512D0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443C3FF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hideMark/>
          </w:tcPr>
          <w:p w14:paraId="36C2C4EF" w14:textId="77777777" w:rsidR="004512D0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909E09C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9" w:type="dxa"/>
            <w:hideMark/>
          </w:tcPr>
          <w:p w14:paraId="3AFAAE11" w14:textId="77777777" w:rsidR="004512D0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DF4A382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3" w:type="dxa"/>
          </w:tcPr>
          <w:p w14:paraId="6D318A31" w14:textId="77777777" w:rsidR="004512D0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08F5D15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512D0" w:rsidRPr="005046B2" w14:paraId="77843FE7" w14:textId="77777777" w:rsidTr="00A72A0F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19244ABD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3" w:type="dxa"/>
            <w:vMerge w:val="restart"/>
            <w:hideMark/>
          </w:tcPr>
          <w:p w14:paraId="2053E13F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Обслуживание сетей уличного освещения</w:t>
            </w:r>
          </w:p>
        </w:tc>
        <w:tc>
          <w:tcPr>
            <w:tcW w:w="1134" w:type="dxa"/>
            <w:hideMark/>
          </w:tcPr>
          <w:p w14:paraId="4CF4E449" w14:textId="77777777" w:rsidR="004512D0" w:rsidRPr="00C81299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hideMark/>
          </w:tcPr>
          <w:p w14:paraId="69E6996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E9849A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3 511,3</w:t>
            </w:r>
          </w:p>
        </w:tc>
        <w:tc>
          <w:tcPr>
            <w:tcW w:w="850" w:type="dxa"/>
            <w:hideMark/>
          </w:tcPr>
          <w:p w14:paraId="434D825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F8D860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5 763,0</w:t>
            </w:r>
          </w:p>
        </w:tc>
        <w:tc>
          <w:tcPr>
            <w:tcW w:w="851" w:type="dxa"/>
            <w:hideMark/>
          </w:tcPr>
          <w:p w14:paraId="435B157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852E05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6 225,0</w:t>
            </w:r>
          </w:p>
        </w:tc>
        <w:tc>
          <w:tcPr>
            <w:tcW w:w="992" w:type="dxa"/>
            <w:hideMark/>
          </w:tcPr>
          <w:p w14:paraId="3E75B50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4AEFA07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9 012,4</w:t>
            </w:r>
          </w:p>
        </w:tc>
        <w:tc>
          <w:tcPr>
            <w:tcW w:w="1134" w:type="dxa"/>
            <w:hideMark/>
          </w:tcPr>
          <w:p w14:paraId="07BABDA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209903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13 221,4</w:t>
            </w:r>
          </w:p>
        </w:tc>
        <w:tc>
          <w:tcPr>
            <w:tcW w:w="992" w:type="dxa"/>
            <w:hideMark/>
          </w:tcPr>
          <w:p w14:paraId="63EEA02A" w14:textId="77777777" w:rsidR="004512D0" w:rsidRPr="0060343C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</w:p>
          <w:p w14:paraId="548353B5" w14:textId="77777777" w:rsidR="004512D0" w:rsidRPr="0060343C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2C4F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16 136,1</w:t>
            </w:r>
          </w:p>
        </w:tc>
        <w:tc>
          <w:tcPr>
            <w:tcW w:w="969" w:type="dxa"/>
            <w:hideMark/>
          </w:tcPr>
          <w:p w14:paraId="4D2F288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532EB2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6 933,0</w:t>
            </w:r>
          </w:p>
        </w:tc>
        <w:tc>
          <w:tcPr>
            <w:tcW w:w="933" w:type="dxa"/>
          </w:tcPr>
          <w:p w14:paraId="2D7534A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470D41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6 933,0</w:t>
            </w:r>
          </w:p>
        </w:tc>
      </w:tr>
      <w:tr w:rsidR="004512D0" w:rsidRPr="005046B2" w14:paraId="2B7E7157" w14:textId="77777777" w:rsidTr="00A72A0F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279475CF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05784777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725A5BB9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0F7DAA97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06295C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E6DABB3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60E6D7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084A6D7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014CB0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08E7D9D4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9C3E0E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22058717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1C3554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5A36A54A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6FF68C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4B5263ED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D059BC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7E0F4494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C6E651" w14:textId="77777777" w:rsidR="004512D0" w:rsidRPr="0041158F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512D0" w:rsidRPr="005046B2" w14:paraId="29E24968" w14:textId="77777777" w:rsidTr="00A72A0F">
        <w:trPr>
          <w:trHeight w:val="705"/>
          <w:jc w:val="center"/>
        </w:trPr>
        <w:tc>
          <w:tcPr>
            <w:tcW w:w="504" w:type="dxa"/>
            <w:vMerge/>
            <w:hideMark/>
          </w:tcPr>
          <w:p w14:paraId="2CCEEE20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1991FB19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105AADC6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соисполнитель: управление жилья и инженерной инфраструктуры (ГРБС – Администрация </w:t>
            </w:r>
            <w:r w:rsidRPr="005046B2">
              <w:rPr>
                <w:rFonts w:ascii="Times New Roman" w:hAnsi="Times New Roman" w:cs="Times New Roman"/>
              </w:rPr>
              <w:lastRenderedPageBreak/>
              <w:t>БМО)</w:t>
            </w:r>
          </w:p>
        </w:tc>
        <w:tc>
          <w:tcPr>
            <w:tcW w:w="851" w:type="dxa"/>
            <w:hideMark/>
          </w:tcPr>
          <w:p w14:paraId="01C9478C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CA655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3 511,3</w:t>
            </w:r>
          </w:p>
        </w:tc>
        <w:tc>
          <w:tcPr>
            <w:tcW w:w="850" w:type="dxa"/>
            <w:hideMark/>
          </w:tcPr>
          <w:p w14:paraId="6C9E2C7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1BF59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5 763,0</w:t>
            </w:r>
          </w:p>
        </w:tc>
        <w:tc>
          <w:tcPr>
            <w:tcW w:w="851" w:type="dxa"/>
            <w:hideMark/>
          </w:tcPr>
          <w:p w14:paraId="4AA99C8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E634B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6 225,0</w:t>
            </w:r>
          </w:p>
        </w:tc>
        <w:tc>
          <w:tcPr>
            <w:tcW w:w="992" w:type="dxa"/>
            <w:hideMark/>
          </w:tcPr>
          <w:p w14:paraId="058041B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66EEE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9 012,4</w:t>
            </w:r>
          </w:p>
        </w:tc>
        <w:tc>
          <w:tcPr>
            <w:tcW w:w="1134" w:type="dxa"/>
            <w:hideMark/>
          </w:tcPr>
          <w:p w14:paraId="1BE764A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70CA9D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13 221,4</w:t>
            </w:r>
          </w:p>
        </w:tc>
        <w:tc>
          <w:tcPr>
            <w:tcW w:w="992" w:type="dxa"/>
            <w:hideMark/>
          </w:tcPr>
          <w:p w14:paraId="5BDB8047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ED51D54" w14:textId="77777777" w:rsidR="004512D0" w:rsidRPr="002C4F7C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Cs/>
                <w:sz w:val="16"/>
                <w:szCs w:val="16"/>
              </w:rPr>
              <w:t>16 136,1</w:t>
            </w:r>
          </w:p>
        </w:tc>
        <w:tc>
          <w:tcPr>
            <w:tcW w:w="969" w:type="dxa"/>
            <w:hideMark/>
          </w:tcPr>
          <w:p w14:paraId="20D2EAD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68742D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6 933,0</w:t>
            </w:r>
          </w:p>
        </w:tc>
        <w:tc>
          <w:tcPr>
            <w:tcW w:w="933" w:type="dxa"/>
          </w:tcPr>
          <w:p w14:paraId="1E1B458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7476B0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6 933,0</w:t>
            </w:r>
          </w:p>
        </w:tc>
      </w:tr>
      <w:tr w:rsidR="004512D0" w:rsidRPr="005046B2" w14:paraId="7A8656D3" w14:textId="77777777" w:rsidTr="00A72A0F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6926EE66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33" w:type="dxa"/>
            <w:vMerge w:val="restart"/>
            <w:hideMark/>
          </w:tcPr>
          <w:p w14:paraId="1594B42C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Содержание зеленых насаждений </w:t>
            </w:r>
          </w:p>
        </w:tc>
        <w:tc>
          <w:tcPr>
            <w:tcW w:w="1134" w:type="dxa"/>
            <w:hideMark/>
          </w:tcPr>
          <w:p w14:paraId="04D0ABCB" w14:textId="77777777" w:rsidR="004512D0" w:rsidRPr="00C81299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545B39E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2 867,3</w:t>
            </w:r>
          </w:p>
        </w:tc>
        <w:tc>
          <w:tcPr>
            <w:tcW w:w="850" w:type="dxa"/>
            <w:vAlign w:val="center"/>
            <w:hideMark/>
          </w:tcPr>
          <w:p w14:paraId="4AC829E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2 488,6</w:t>
            </w:r>
          </w:p>
        </w:tc>
        <w:tc>
          <w:tcPr>
            <w:tcW w:w="851" w:type="dxa"/>
            <w:vAlign w:val="center"/>
            <w:hideMark/>
          </w:tcPr>
          <w:p w14:paraId="7BFB7EF7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8 843,5</w:t>
            </w:r>
          </w:p>
        </w:tc>
        <w:tc>
          <w:tcPr>
            <w:tcW w:w="992" w:type="dxa"/>
            <w:vAlign w:val="center"/>
            <w:hideMark/>
          </w:tcPr>
          <w:p w14:paraId="7A42CEF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3 057,1</w:t>
            </w:r>
          </w:p>
        </w:tc>
        <w:tc>
          <w:tcPr>
            <w:tcW w:w="1134" w:type="dxa"/>
            <w:vAlign w:val="center"/>
          </w:tcPr>
          <w:p w14:paraId="700A3EF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17 775,0</w:t>
            </w:r>
          </w:p>
        </w:tc>
        <w:tc>
          <w:tcPr>
            <w:tcW w:w="992" w:type="dxa"/>
            <w:vAlign w:val="center"/>
          </w:tcPr>
          <w:p w14:paraId="541F030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13 547,6</w:t>
            </w:r>
          </w:p>
        </w:tc>
        <w:tc>
          <w:tcPr>
            <w:tcW w:w="969" w:type="dxa"/>
            <w:vAlign w:val="center"/>
          </w:tcPr>
          <w:p w14:paraId="44C3969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1 500,0</w:t>
            </w:r>
          </w:p>
        </w:tc>
        <w:tc>
          <w:tcPr>
            <w:tcW w:w="933" w:type="dxa"/>
            <w:vAlign w:val="center"/>
          </w:tcPr>
          <w:p w14:paraId="1E749BB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1 500,0</w:t>
            </w:r>
          </w:p>
        </w:tc>
      </w:tr>
      <w:tr w:rsidR="004512D0" w:rsidRPr="005046B2" w14:paraId="12FB9AF3" w14:textId="77777777" w:rsidTr="00A72A0F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0EBDE852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26865B72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0B6EED19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398A92E7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3271F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E4A3C6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FD614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38939C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7988F7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4B883C2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77940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3A75D84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F72DE7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06A8D867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82A6F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2D4BE00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DED41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497A9AB8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8E590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512D0" w:rsidRPr="005046B2" w14:paraId="5F148434" w14:textId="77777777" w:rsidTr="00A72A0F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5974118D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54D22DAE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1E2F55CA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18FAD73D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20031E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2 867,3</w:t>
            </w:r>
          </w:p>
        </w:tc>
        <w:tc>
          <w:tcPr>
            <w:tcW w:w="850" w:type="dxa"/>
            <w:hideMark/>
          </w:tcPr>
          <w:p w14:paraId="69248C6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2C65CD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2 488,6</w:t>
            </w:r>
          </w:p>
        </w:tc>
        <w:tc>
          <w:tcPr>
            <w:tcW w:w="851" w:type="dxa"/>
            <w:hideMark/>
          </w:tcPr>
          <w:p w14:paraId="544A3D6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220FF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2 268,3</w:t>
            </w:r>
          </w:p>
        </w:tc>
        <w:tc>
          <w:tcPr>
            <w:tcW w:w="992" w:type="dxa"/>
            <w:hideMark/>
          </w:tcPr>
          <w:p w14:paraId="18CAC95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9A4C2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3 057,1</w:t>
            </w:r>
          </w:p>
        </w:tc>
        <w:tc>
          <w:tcPr>
            <w:tcW w:w="1134" w:type="dxa"/>
            <w:hideMark/>
          </w:tcPr>
          <w:p w14:paraId="5867FCDC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85C607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17 775,0</w:t>
            </w:r>
          </w:p>
        </w:tc>
        <w:tc>
          <w:tcPr>
            <w:tcW w:w="992" w:type="dxa"/>
            <w:hideMark/>
          </w:tcPr>
          <w:p w14:paraId="7AED4ED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CF7060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Cs/>
                <w:sz w:val="16"/>
                <w:szCs w:val="16"/>
              </w:rPr>
              <w:t>13 547,6</w:t>
            </w:r>
          </w:p>
        </w:tc>
        <w:tc>
          <w:tcPr>
            <w:tcW w:w="969" w:type="dxa"/>
            <w:hideMark/>
          </w:tcPr>
          <w:p w14:paraId="2BAFAFC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DF7792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1 500,0</w:t>
            </w:r>
          </w:p>
        </w:tc>
        <w:tc>
          <w:tcPr>
            <w:tcW w:w="933" w:type="dxa"/>
          </w:tcPr>
          <w:p w14:paraId="69EEA8EC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3D35FF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1 500,0</w:t>
            </w:r>
          </w:p>
        </w:tc>
      </w:tr>
      <w:tr w:rsidR="004512D0" w:rsidRPr="005046B2" w14:paraId="59595C1F" w14:textId="77777777" w:rsidTr="00A72A0F">
        <w:trPr>
          <w:trHeight w:val="552"/>
          <w:jc w:val="center"/>
        </w:trPr>
        <w:tc>
          <w:tcPr>
            <w:tcW w:w="504" w:type="dxa"/>
            <w:vMerge/>
            <w:hideMark/>
          </w:tcPr>
          <w:p w14:paraId="3120AF0F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4DE8A911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71AACA1D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МБУ "КГБ" (ГРБС – Администрация БМО)</w:t>
            </w:r>
          </w:p>
        </w:tc>
        <w:tc>
          <w:tcPr>
            <w:tcW w:w="851" w:type="dxa"/>
            <w:hideMark/>
          </w:tcPr>
          <w:p w14:paraId="4018ABAD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7EF07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9DC4FFC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F5645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816553D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D0C88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6 575,2</w:t>
            </w:r>
          </w:p>
        </w:tc>
        <w:tc>
          <w:tcPr>
            <w:tcW w:w="992" w:type="dxa"/>
            <w:hideMark/>
          </w:tcPr>
          <w:p w14:paraId="13A97B7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F28CD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5F11598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A3CEC8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240A07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594FA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1151594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DB386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0D0EF2E7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893F98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512D0" w:rsidRPr="005046B2" w14:paraId="040C5151" w14:textId="77777777" w:rsidTr="00A72A0F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542FEA0D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3" w:type="dxa"/>
            <w:vMerge w:val="restart"/>
            <w:hideMark/>
          </w:tcPr>
          <w:p w14:paraId="4D32D7ED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Благоу</w:t>
            </w:r>
            <w:r w:rsidRPr="005046B2">
              <w:rPr>
                <w:rFonts w:ascii="Times New Roman" w:hAnsi="Times New Roman" w:cs="Times New Roman"/>
              </w:rPr>
              <w:lastRenderedPageBreak/>
              <w:t>стройство социально значимых мест</w:t>
            </w:r>
          </w:p>
        </w:tc>
        <w:tc>
          <w:tcPr>
            <w:tcW w:w="1134" w:type="dxa"/>
            <w:hideMark/>
          </w:tcPr>
          <w:p w14:paraId="32928BD2" w14:textId="77777777" w:rsidR="004512D0" w:rsidRPr="00C81299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3B0AC04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11 232,8</w:t>
            </w:r>
          </w:p>
        </w:tc>
        <w:tc>
          <w:tcPr>
            <w:tcW w:w="850" w:type="dxa"/>
            <w:vAlign w:val="center"/>
            <w:hideMark/>
          </w:tcPr>
          <w:p w14:paraId="267EEDC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27 705,3</w:t>
            </w:r>
          </w:p>
        </w:tc>
        <w:tc>
          <w:tcPr>
            <w:tcW w:w="851" w:type="dxa"/>
            <w:vAlign w:val="center"/>
            <w:hideMark/>
          </w:tcPr>
          <w:p w14:paraId="6E740B6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21 491,7</w:t>
            </w:r>
          </w:p>
        </w:tc>
        <w:tc>
          <w:tcPr>
            <w:tcW w:w="992" w:type="dxa"/>
            <w:vAlign w:val="center"/>
            <w:hideMark/>
          </w:tcPr>
          <w:p w14:paraId="74E59B9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20 303,8</w:t>
            </w:r>
          </w:p>
        </w:tc>
        <w:tc>
          <w:tcPr>
            <w:tcW w:w="1134" w:type="dxa"/>
            <w:vAlign w:val="center"/>
          </w:tcPr>
          <w:p w14:paraId="279007B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44 493,4</w:t>
            </w:r>
          </w:p>
        </w:tc>
        <w:tc>
          <w:tcPr>
            <w:tcW w:w="992" w:type="dxa"/>
            <w:vAlign w:val="center"/>
          </w:tcPr>
          <w:p w14:paraId="5B83DE8D" w14:textId="77777777" w:rsidR="004512D0" w:rsidRPr="00F906B2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8 875,2</w:t>
            </w:r>
          </w:p>
        </w:tc>
        <w:tc>
          <w:tcPr>
            <w:tcW w:w="969" w:type="dxa"/>
            <w:vAlign w:val="center"/>
          </w:tcPr>
          <w:p w14:paraId="6CFDAB7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4 186,2</w:t>
            </w:r>
          </w:p>
        </w:tc>
        <w:tc>
          <w:tcPr>
            <w:tcW w:w="933" w:type="dxa"/>
            <w:vAlign w:val="center"/>
          </w:tcPr>
          <w:p w14:paraId="5AA8428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4 186,2</w:t>
            </w:r>
          </w:p>
        </w:tc>
      </w:tr>
      <w:tr w:rsidR="004512D0" w:rsidRPr="005046B2" w14:paraId="7E57FF53" w14:textId="77777777" w:rsidTr="00A72A0F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67984CF7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58CD96F1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62247503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2BA9EFA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5B7AF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D88158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AF2C7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34AC40D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4FFE3E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65D949FE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F87B5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66A0082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649FD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43542038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64D18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6FC6B89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A4CB4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0E16584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446EB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512D0" w:rsidRPr="005046B2" w14:paraId="030B8A25" w14:textId="77777777" w:rsidTr="00A72A0F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10EB10BC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24EDC042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4FF57426" w14:textId="77777777" w:rsidR="004512D0" w:rsidRPr="00C81299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C81299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1675BD4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EB471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11 232,8</w:t>
            </w:r>
          </w:p>
        </w:tc>
        <w:tc>
          <w:tcPr>
            <w:tcW w:w="850" w:type="dxa"/>
            <w:hideMark/>
          </w:tcPr>
          <w:p w14:paraId="06128E87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F296B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27 705,3</w:t>
            </w:r>
          </w:p>
        </w:tc>
        <w:tc>
          <w:tcPr>
            <w:tcW w:w="851" w:type="dxa"/>
            <w:hideMark/>
          </w:tcPr>
          <w:p w14:paraId="458D349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264DB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21 341,7</w:t>
            </w:r>
          </w:p>
        </w:tc>
        <w:tc>
          <w:tcPr>
            <w:tcW w:w="992" w:type="dxa"/>
            <w:hideMark/>
          </w:tcPr>
          <w:p w14:paraId="3980DB7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7070F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18 278,0</w:t>
            </w:r>
          </w:p>
        </w:tc>
        <w:tc>
          <w:tcPr>
            <w:tcW w:w="1134" w:type="dxa"/>
            <w:hideMark/>
          </w:tcPr>
          <w:p w14:paraId="37A9D26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F96EC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39 009,0</w:t>
            </w:r>
          </w:p>
        </w:tc>
        <w:tc>
          <w:tcPr>
            <w:tcW w:w="992" w:type="dxa"/>
            <w:hideMark/>
          </w:tcPr>
          <w:p w14:paraId="641B3BA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CB74F2" w14:textId="77777777" w:rsidR="004512D0" w:rsidRPr="004619B0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sz w:val="16"/>
                <w:szCs w:val="16"/>
              </w:rPr>
              <w:t>4 689,0</w:t>
            </w:r>
          </w:p>
        </w:tc>
        <w:tc>
          <w:tcPr>
            <w:tcW w:w="969" w:type="dxa"/>
            <w:hideMark/>
          </w:tcPr>
          <w:p w14:paraId="2F52192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9B60E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12E079AC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A87E8C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512D0" w:rsidRPr="005046B2" w14:paraId="68D55151" w14:textId="77777777" w:rsidTr="00A72A0F">
        <w:trPr>
          <w:trHeight w:val="552"/>
          <w:jc w:val="center"/>
        </w:trPr>
        <w:tc>
          <w:tcPr>
            <w:tcW w:w="504" w:type="dxa"/>
            <w:vMerge/>
            <w:hideMark/>
          </w:tcPr>
          <w:p w14:paraId="6CBF5347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02EAC096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02EAF35E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МБУ "КГБ" (ГРБС – Администрация БМО)</w:t>
            </w:r>
          </w:p>
        </w:tc>
        <w:tc>
          <w:tcPr>
            <w:tcW w:w="851" w:type="dxa"/>
            <w:hideMark/>
          </w:tcPr>
          <w:p w14:paraId="0A870B7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CF5BB7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2FE7A5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A8B4AD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E280C7E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7407B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992" w:type="dxa"/>
            <w:hideMark/>
          </w:tcPr>
          <w:p w14:paraId="7B594F1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3D4F5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2 025,8</w:t>
            </w:r>
          </w:p>
        </w:tc>
        <w:tc>
          <w:tcPr>
            <w:tcW w:w="1134" w:type="dxa"/>
            <w:hideMark/>
          </w:tcPr>
          <w:p w14:paraId="4718EEC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8C468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5 484,4</w:t>
            </w:r>
          </w:p>
        </w:tc>
        <w:tc>
          <w:tcPr>
            <w:tcW w:w="992" w:type="dxa"/>
          </w:tcPr>
          <w:p w14:paraId="7A7A1F1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A07160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4 186,2</w:t>
            </w:r>
          </w:p>
        </w:tc>
        <w:tc>
          <w:tcPr>
            <w:tcW w:w="969" w:type="dxa"/>
          </w:tcPr>
          <w:p w14:paraId="3CE5341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00CCBAC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4 186,2</w:t>
            </w:r>
          </w:p>
        </w:tc>
        <w:tc>
          <w:tcPr>
            <w:tcW w:w="933" w:type="dxa"/>
          </w:tcPr>
          <w:p w14:paraId="45EE537C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305994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4 186,2</w:t>
            </w:r>
          </w:p>
        </w:tc>
      </w:tr>
      <w:tr w:rsidR="004512D0" w:rsidRPr="005046B2" w14:paraId="1424B31E" w14:textId="77777777" w:rsidTr="00A72A0F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5A9D702F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3" w:type="dxa"/>
            <w:vMerge w:val="restart"/>
            <w:hideMark/>
          </w:tcPr>
          <w:p w14:paraId="64E59A28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Санитарное содержание террит</w:t>
            </w:r>
            <w:r w:rsidRPr="005046B2">
              <w:rPr>
                <w:rFonts w:ascii="Times New Roman" w:hAnsi="Times New Roman" w:cs="Times New Roman"/>
              </w:rPr>
              <w:lastRenderedPageBreak/>
              <w:t>ории округа</w:t>
            </w:r>
          </w:p>
        </w:tc>
        <w:tc>
          <w:tcPr>
            <w:tcW w:w="1134" w:type="dxa"/>
            <w:hideMark/>
          </w:tcPr>
          <w:p w14:paraId="5757DDA0" w14:textId="77777777" w:rsidR="004512D0" w:rsidRPr="00C81299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60DE2EF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21 246,5</w:t>
            </w:r>
          </w:p>
        </w:tc>
        <w:tc>
          <w:tcPr>
            <w:tcW w:w="850" w:type="dxa"/>
            <w:vAlign w:val="center"/>
            <w:hideMark/>
          </w:tcPr>
          <w:p w14:paraId="46BBE25D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17 789,5</w:t>
            </w:r>
          </w:p>
        </w:tc>
        <w:tc>
          <w:tcPr>
            <w:tcW w:w="851" w:type="dxa"/>
            <w:vAlign w:val="center"/>
            <w:hideMark/>
          </w:tcPr>
          <w:p w14:paraId="30E7EB9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14 405,6</w:t>
            </w:r>
          </w:p>
        </w:tc>
        <w:tc>
          <w:tcPr>
            <w:tcW w:w="992" w:type="dxa"/>
            <w:vAlign w:val="center"/>
            <w:hideMark/>
          </w:tcPr>
          <w:p w14:paraId="4C44F51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16 396,6</w:t>
            </w:r>
          </w:p>
        </w:tc>
        <w:tc>
          <w:tcPr>
            <w:tcW w:w="1134" w:type="dxa"/>
            <w:vAlign w:val="center"/>
            <w:hideMark/>
          </w:tcPr>
          <w:p w14:paraId="0C7B3DE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23 707,7</w:t>
            </w:r>
          </w:p>
        </w:tc>
        <w:tc>
          <w:tcPr>
            <w:tcW w:w="992" w:type="dxa"/>
            <w:vAlign w:val="center"/>
            <w:hideMark/>
          </w:tcPr>
          <w:p w14:paraId="6F02E337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15 818,3</w:t>
            </w:r>
          </w:p>
        </w:tc>
        <w:tc>
          <w:tcPr>
            <w:tcW w:w="969" w:type="dxa"/>
            <w:vAlign w:val="center"/>
            <w:hideMark/>
          </w:tcPr>
          <w:p w14:paraId="5CD3B16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16 511,0</w:t>
            </w:r>
          </w:p>
        </w:tc>
        <w:tc>
          <w:tcPr>
            <w:tcW w:w="933" w:type="dxa"/>
            <w:vAlign w:val="center"/>
          </w:tcPr>
          <w:p w14:paraId="404AE44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16 511,0</w:t>
            </w:r>
          </w:p>
        </w:tc>
      </w:tr>
      <w:tr w:rsidR="004512D0" w:rsidRPr="00C81299" w14:paraId="4421F6DD" w14:textId="77777777" w:rsidTr="00A72A0F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5EF83D45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745362D2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3E02FB90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</w:t>
            </w:r>
            <w:r w:rsidRPr="005046B2">
              <w:rPr>
                <w:rFonts w:ascii="Times New Roman" w:hAnsi="Times New Roman" w:cs="Times New Roman"/>
              </w:rPr>
              <w:lastRenderedPageBreak/>
              <w:t>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1379A51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BF652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59793E8" w14:textId="77777777" w:rsidR="004512D0" w:rsidRPr="00C81299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11FADA" w14:textId="77777777" w:rsidR="004512D0" w:rsidRPr="00C81299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3D179A7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34CA4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1240814D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AD1E58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3F71F8B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5FBA7C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7D81E26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D6EAC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21F97CAE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30F57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20453F9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A5D67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512D0" w:rsidRPr="005046B2" w14:paraId="427F3CD4" w14:textId="77777777" w:rsidTr="00A72A0F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66084F61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67DA26EF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371491D7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2B2BB7F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3DC79D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21 246,5</w:t>
            </w:r>
          </w:p>
        </w:tc>
        <w:tc>
          <w:tcPr>
            <w:tcW w:w="850" w:type="dxa"/>
            <w:hideMark/>
          </w:tcPr>
          <w:p w14:paraId="281FAB0D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F1E378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17 789,5</w:t>
            </w:r>
          </w:p>
        </w:tc>
        <w:tc>
          <w:tcPr>
            <w:tcW w:w="851" w:type="dxa"/>
            <w:hideMark/>
          </w:tcPr>
          <w:p w14:paraId="17B052F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6B24BE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11 524,9</w:t>
            </w:r>
          </w:p>
        </w:tc>
        <w:tc>
          <w:tcPr>
            <w:tcW w:w="992" w:type="dxa"/>
            <w:hideMark/>
          </w:tcPr>
          <w:p w14:paraId="436D7F8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C1B368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648,0</w:t>
            </w:r>
          </w:p>
        </w:tc>
        <w:tc>
          <w:tcPr>
            <w:tcW w:w="1134" w:type="dxa"/>
          </w:tcPr>
          <w:p w14:paraId="540C8F6C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E6F8A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500,8</w:t>
            </w:r>
          </w:p>
        </w:tc>
        <w:tc>
          <w:tcPr>
            <w:tcW w:w="992" w:type="dxa"/>
          </w:tcPr>
          <w:p w14:paraId="37DCFC8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D077D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350,0</w:t>
            </w:r>
          </w:p>
        </w:tc>
        <w:tc>
          <w:tcPr>
            <w:tcW w:w="969" w:type="dxa"/>
          </w:tcPr>
          <w:p w14:paraId="5F91A21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04D87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350,0</w:t>
            </w:r>
          </w:p>
        </w:tc>
        <w:tc>
          <w:tcPr>
            <w:tcW w:w="933" w:type="dxa"/>
          </w:tcPr>
          <w:p w14:paraId="61F08A2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F17E18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350,0</w:t>
            </w:r>
          </w:p>
        </w:tc>
      </w:tr>
      <w:tr w:rsidR="004512D0" w:rsidRPr="005046B2" w14:paraId="4EAA3F49" w14:textId="77777777" w:rsidTr="00A72A0F">
        <w:trPr>
          <w:trHeight w:val="552"/>
          <w:jc w:val="center"/>
        </w:trPr>
        <w:tc>
          <w:tcPr>
            <w:tcW w:w="504" w:type="dxa"/>
            <w:vMerge/>
            <w:hideMark/>
          </w:tcPr>
          <w:p w14:paraId="264D7040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03D81BEC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14B3E9F4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МБУ "КГБ" (ГРБС – Администрация БМО)</w:t>
            </w:r>
          </w:p>
        </w:tc>
        <w:tc>
          <w:tcPr>
            <w:tcW w:w="851" w:type="dxa"/>
            <w:hideMark/>
          </w:tcPr>
          <w:p w14:paraId="5522F87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A33B0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61D870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D172C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F2C28D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27619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2 880,7</w:t>
            </w:r>
          </w:p>
        </w:tc>
        <w:tc>
          <w:tcPr>
            <w:tcW w:w="992" w:type="dxa"/>
            <w:hideMark/>
          </w:tcPr>
          <w:p w14:paraId="6DD80BE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4DE7F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15 748,6</w:t>
            </w:r>
          </w:p>
        </w:tc>
        <w:tc>
          <w:tcPr>
            <w:tcW w:w="1134" w:type="dxa"/>
          </w:tcPr>
          <w:p w14:paraId="0BC91EE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B2C5B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23206,9</w:t>
            </w:r>
          </w:p>
        </w:tc>
        <w:tc>
          <w:tcPr>
            <w:tcW w:w="992" w:type="dxa"/>
          </w:tcPr>
          <w:p w14:paraId="0E58538E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8A200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15 468,3</w:t>
            </w:r>
          </w:p>
        </w:tc>
        <w:tc>
          <w:tcPr>
            <w:tcW w:w="969" w:type="dxa"/>
          </w:tcPr>
          <w:p w14:paraId="66FBF4F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F1F07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16 161,0</w:t>
            </w:r>
          </w:p>
        </w:tc>
        <w:tc>
          <w:tcPr>
            <w:tcW w:w="933" w:type="dxa"/>
          </w:tcPr>
          <w:p w14:paraId="5EA2D04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1E40D7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16 161,0</w:t>
            </w:r>
          </w:p>
        </w:tc>
      </w:tr>
      <w:tr w:rsidR="004512D0" w:rsidRPr="005046B2" w14:paraId="23EE368D" w14:textId="77777777" w:rsidTr="00A72A0F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744AC2C9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3" w:type="dxa"/>
            <w:vMerge w:val="restart"/>
            <w:hideMark/>
          </w:tcPr>
          <w:p w14:paraId="731F8F1B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Ликвидация свалок и объектов размещения отходо</w:t>
            </w:r>
            <w:r w:rsidRPr="005046B2">
              <w:rPr>
                <w:rFonts w:ascii="Times New Roman" w:hAnsi="Times New Roman" w:cs="Times New Roman"/>
              </w:rPr>
              <w:lastRenderedPageBreak/>
              <w:t>в</w:t>
            </w:r>
          </w:p>
        </w:tc>
        <w:tc>
          <w:tcPr>
            <w:tcW w:w="1134" w:type="dxa"/>
            <w:hideMark/>
          </w:tcPr>
          <w:p w14:paraId="1CC1E2D7" w14:textId="77777777" w:rsidR="004512D0" w:rsidRPr="00C81299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851" w:type="dxa"/>
            <w:hideMark/>
          </w:tcPr>
          <w:p w14:paraId="5528187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E3F563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EDB2C4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93FB2A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7 337,4</w:t>
            </w:r>
          </w:p>
        </w:tc>
        <w:tc>
          <w:tcPr>
            <w:tcW w:w="851" w:type="dxa"/>
            <w:hideMark/>
          </w:tcPr>
          <w:p w14:paraId="3BB6B13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B8D24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599,5</w:t>
            </w:r>
          </w:p>
        </w:tc>
        <w:tc>
          <w:tcPr>
            <w:tcW w:w="992" w:type="dxa"/>
            <w:hideMark/>
          </w:tcPr>
          <w:p w14:paraId="4F671AEC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180AD9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1134" w:type="dxa"/>
            <w:hideMark/>
          </w:tcPr>
          <w:p w14:paraId="00917718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7928E6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992" w:type="dxa"/>
          </w:tcPr>
          <w:p w14:paraId="7C6D4E6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8665E1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969" w:type="dxa"/>
          </w:tcPr>
          <w:p w14:paraId="5A34CF67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0598F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933" w:type="dxa"/>
          </w:tcPr>
          <w:p w14:paraId="6CC9B01D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07642D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900,0</w:t>
            </w:r>
          </w:p>
        </w:tc>
      </w:tr>
      <w:tr w:rsidR="004512D0" w:rsidRPr="005046B2" w14:paraId="7818621C" w14:textId="77777777" w:rsidTr="00A72A0F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04AF84E9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5C8A8F46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4AA745D9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</w:t>
            </w:r>
            <w:r w:rsidRPr="005046B2">
              <w:rPr>
                <w:rFonts w:ascii="Times New Roman" w:hAnsi="Times New Roman" w:cs="Times New Roman"/>
              </w:rPr>
              <w:lastRenderedPageBreak/>
              <w:t>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0E2F725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43668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DC01AFC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D8114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51AF768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920FE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7C77B59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7EBBC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73F5705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E2BCC7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7A70E0C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6B2A5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45456BD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46A4B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182AE91D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3DBA1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512D0" w:rsidRPr="005046B2" w14:paraId="164C0F90" w14:textId="77777777" w:rsidTr="00A72A0F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5A78CC00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6736F157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41D59289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39637C3E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A234A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1CA0A1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F1C2A8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7 337,4</w:t>
            </w:r>
          </w:p>
        </w:tc>
        <w:tc>
          <w:tcPr>
            <w:tcW w:w="851" w:type="dxa"/>
            <w:hideMark/>
          </w:tcPr>
          <w:p w14:paraId="1BC5B0F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2329BC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599,5</w:t>
            </w:r>
          </w:p>
        </w:tc>
        <w:tc>
          <w:tcPr>
            <w:tcW w:w="992" w:type="dxa"/>
            <w:hideMark/>
          </w:tcPr>
          <w:p w14:paraId="0204CCA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2B8407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1134" w:type="dxa"/>
            <w:hideMark/>
          </w:tcPr>
          <w:p w14:paraId="5974A8D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B7EBFC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1 000,0</w:t>
            </w:r>
          </w:p>
        </w:tc>
        <w:tc>
          <w:tcPr>
            <w:tcW w:w="992" w:type="dxa"/>
          </w:tcPr>
          <w:p w14:paraId="788F105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37414C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900,0</w:t>
            </w:r>
          </w:p>
        </w:tc>
        <w:tc>
          <w:tcPr>
            <w:tcW w:w="969" w:type="dxa"/>
          </w:tcPr>
          <w:p w14:paraId="374F0C4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E962F9E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900,0</w:t>
            </w:r>
          </w:p>
        </w:tc>
        <w:tc>
          <w:tcPr>
            <w:tcW w:w="933" w:type="dxa"/>
          </w:tcPr>
          <w:p w14:paraId="12ADB2F8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CB77D3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900,0</w:t>
            </w:r>
          </w:p>
        </w:tc>
      </w:tr>
      <w:tr w:rsidR="004512D0" w:rsidRPr="005046B2" w14:paraId="617DAC8F" w14:textId="77777777" w:rsidTr="00A72A0F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7EFDB397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3" w:type="dxa"/>
            <w:vMerge w:val="restart"/>
            <w:hideMark/>
          </w:tcPr>
          <w:p w14:paraId="65DFB578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Снос расселенных многоквартирных жилых домов в муниципальных образованиях Нижегородской области, признанных </w:t>
            </w:r>
            <w:r w:rsidRPr="005046B2">
              <w:rPr>
                <w:rFonts w:ascii="Times New Roman" w:hAnsi="Times New Roman" w:cs="Times New Roman"/>
              </w:rPr>
              <w:lastRenderedPageBreak/>
              <w:t>аварийными</w:t>
            </w:r>
          </w:p>
        </w:tc>
        <w:tc>
          <w:tcPr>
            <w:tcW w:w="1134" w:type="dxa"/>
            <w:hideMark/>
          </w:tcPr>
          <w:p w14:paraId="5241A21F" w14:textId="77777777" w:rsidR="004512D0" w:rsidRPr="00C81299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851" w:type="dxa"/>
            <w:hideMark/>
          </w:tcPr>
          <w:p w14:paraId="3AF55DD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21D23F8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2F9C36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2CA05E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3 251,7</w:t>
            </w:r>
          </w:p>
        </w:tc>
        <w:tc>
          <w:tcPr>
            <w:tcW w:w="851" w:type="dxa"/>
            <w:hideMark/>
          </w:tcPr>
          <w:p w14:paraId="3B50832C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AC5012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1 813,2</w:t>
            </w:r>
          </w:p>
        </w:tc>
        <w:tc>
          <w:tcPr>
            <w:tcW w:w="992" w:type="dxa"/>
            <w:hideMark/>
          </w:tcPr>
          <w:p w14:paraId="12CB258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66B10B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6 544,0</w:t>
            </w:r>
          </w:p>
        </w:tc>
        <w:tc>
          <w:tcPr>
            <w:tcW w:w="1134" w:type="dxa"/>
          </w:tcPr>
          <w:p w14:paraId="246C4B0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987985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6 633,1</w:t>
            </w:r>
          </w:p>
        </w:tc>
        <w:tc>
          <w:tcPr>
            <w:tcW w:w="992" w:type="dxa"/>
          </w:tcPr>
          <w:p w14:paraId="11EB6BE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F96C51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69" w:type="dxa"/>
          </w:tcPr>
          <w:p w14:paraId="26141D8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CBEC9BE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8 300,0</w:t>
            </w:r>
          </w:p>
        </w:tc>
        <w:tc>
          <w:tcPr>
            <w:tcW w:w="933" w:type="dxa"/>
          </w:tcPr>
          <w:p w14:paraId="6E4E733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2A6BBC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6 100,0</w:t>
            </w:r>
          </w:p>
        </w:tc>
      </w:tr>
      <w:tr w:rsidR="004512D0" w:rsidRPr="005046B2" w14:paraId="14EB4597" w14:textId="77777777" w:rsidTr="00A72A0F">
        <w:trPr>
          <w:trHeight w:val="1185"/>
          <w:jc w:val="center"/>
        </w:trPr>
        <w:tc>
          <w:tcPr>
            <w:tcW w:w="504" w:type="dxa"/>
            <w:vMerge/>
            <w:hideMark/>
          </w:tcPr>
          <w:p w14:paraId="2D51D4CC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375D70B3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16B94DA9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5DE4FC9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BA656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DCFE2C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3BAA08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AF6E88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431A9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625F2E3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7D431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7883589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E987B8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57087DF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D5BB6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51827717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1F9B2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788EF86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DDA40D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512D0" w:rsidRPr="005046B2" w14:paraId="18F944CC" w14:textId="77777777" w:rsidTr="00A72A0F">
        <w:trPr>
          <w:trHeight w:val="660"/>
          <w:jc w:val="center"/>
        </w:trPr>
        <w:tc>
          <w:tcPr>
            <w:tcW w:w="504" w:type="dxa"/>
            <w:vMerge/>
            <w:hideMark/>
          </w:tcPr>
          <w:p w14:paraId="20D9748B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5158C54C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5595D56A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соисполнитель: </w:t>
            </w:r>
            <w:r w:rsidRPr="005046B2">
              <w:rPr>
                <w:rFonts w:ascii="Times New Roman" w:hAnsi="Times New Roman" w:cs="Times New Roman"/>
              </w:rPr>
              <w:lastRenderedPageBreak/>
              <w:t>управление жилья и инженерной инфраструктуры (ГРБС – Администрация БМО)</w:t>
            </w:r>
          </w:p>
        </w:tc>
        <w:tc>
          <w:tcPr>
            <w:tcW w:w="851" w:type="dxa"/>
            <w:hideMark/>
          </w:tcPr>
          <w:p w14:paraId="7029376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4003F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AE63ED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061CB7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3 251,7</w:t>
            </w:r>
          </w:p>
        </w:tc>
        <w:tc>
          <w:tcPr>
            <w:tcW w:w="851" w:type="dxa"/>
            <w:hideMark/>
          </w:tcPr>
          <w:p w14:paraId="4B888B6C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597A4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1 813,2</w:t>
            </w:r>
          </w:p>
        </w:tc>
        <w:tc>
          <w:tcPr>
            <w:tcW w:w="992" w:type="dxa"/>
            <w:hideMark/>
          </w:tcPr>
          <w:p w14:paraId="13B52A6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274EE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6 544,0</w:t>
            </w:r>
          </w:p>
        </w:tc>
        <w:tc>
          <w:tcPr>
            <w:tcW w:w="1134" w:type="dxa"/>
            <w:hideMark/>
          </w:tcPr>
          <w:p w14:paraId="070B16A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F713F5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6 633,1</w:t>
            </w:r>
          </w:p>
        </w:tc>
        <w:tc>
          <w:tcPr>
            <w:tcW w:w="992" w:type="dxa"/>
            <w:hideMark/>
          </w:tcPr>
          <w:p w14:paraId="4696CBC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215A5A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3381EA1D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9FF359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8 300,0</w:t>
            </w:r>
          </w:p>
        </w:tc>
        <w:tc>
          <w:tcPr>
            <w:tcW w:w="933" w:type="dxa"/>
          </w:tcPr>
          <w:p w14:paraId="6EB7167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0E62A8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6 100,0</w:t>
            </w:r>
          </w:p>
        </w:tc>
      </w:tr>
      <w:tr w:rsidR="004512D0" w:rsidRPr="005046B2" w14:paraId="2E97A265" w14:textId="77777777" w:rsidTr="00A72A0F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2DD106DA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833" w:type="dxa"/>
            <w:vMerge w:val="restart"/>
            <w:hideMark/>
          </w:tcPr>
          <w:p w14:paraId="470095C6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проект «</w:t>
            </w:r>
            <w:r w:rsidRPr="005046B2">
              <w:rPr>
                <w:rFonts w:ascii="Times New Roman" w:hAnsi="Times New Roman" w:cs="Times New Roman"/>
              </w:rPr>
              <w:t xml:space="preserve">Комплексная система обращения с </w:t>
            </w:r>
            <w:r>
              <w:rPr>
                <w:rFonts w:ascii="Times New Roman" w:hAnsi="Times New Roman" w:cs="Times New Roman"/>
              </w:rPr>
              <w:t>твердыми коммунальными отходами»</w:t>
            </w:r>
          </w:p>
        </w:tc>
        <w:tc>
          <w:tcPr>
            <w:tcW w:w="1134" w:type="dxa"/>
            <w:hideMark/>
          </w:tcPr>
          <w:p w14:paraId="7C7EB471" w14:textId="77777777" w:rsidR="004512D0" w:rsidRPr="00C81299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hideMark/>
          </w:tcPr>
          <w:p w14:paraId="23DD3D9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90FBC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A191D4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083ED3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511,7</w:t>
            </w:r>
          </w:p>
        </w:tc>
        <w:tc>
          <w:tcPr>
            <w:tcW w:w="851" w:type="dxa"/>
            <w:hideMark/>
          </w:tcPr>
          <w:p w14:paraId="202FAC4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FF0BEBD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31D2332D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802090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31206C6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3EB09ED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AE89B8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8A30FA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629CB82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50E637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079C9B1C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DF72D7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4512D0" w:rsidRPr="005046B2" w14:paraId="31AA026E" w14:textId="77777777" w:rsidTr="00A72A0F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0A3DBBB6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7D56DF60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08C450CD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6E5C83BD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36DD7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9DC4A7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20D44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D7B771D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95618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31CBA1F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11F28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0791DE7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0F4DED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02D2B68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E6F1F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59DEC3D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0BE0D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2CBDEB8E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0270B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512D0" w:rsidRPr="005046B2" w14:paraId="69411739" w14:textId="77777777" w:rsidTr="00A72A0F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622BFE6A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4CCC1B26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4D3A5732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5230039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05827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96A7F7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A9FF6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511,7</w:t>
            </w:r>
          </w:p>
        </w:tc>
        <w:tc>
          <w:tcPr>
            <w:tcW w:w="851" w:type="dxa"/>
            <w:hideMark/>
          </w:tcPr>
          <w:p w14:paraId="35B9061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2A6B4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7461757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E4B37E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35C6D17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5DF91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5B2A297E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86B8D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7A6CEEEE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172BE7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53FC181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359FD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512D0" w:rsidRPr="005046B2" w14:paraId="7672B096" w14:textId="77777777" w:rsidTr="00A72A0F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0124E10B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3" w:type="dxa"/>
            <w:vMerge w:val="restart"/>
            <w:hideMark/>
          </w:tcPr>
          <w:p w14:paraId="7EDA15B8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Создан</w:t>
            </w:r>
            <w:r w:rsidRPr="005046B2">
              <w:rPr>
                <w:rFonts w:ascii="Times New Roman" w:hAnsi="Times New Roman" w:cs="Times New Roman"/>
              </w:rPr>
              <w:lastRenderedPageBreak/>
              <w:t>ие (обустройство) контейнерных площадок</w:t>
            </w:r>
          </w:p>
        </w:tc>
        <w:tc>
          <w:tcPr>
            <w:tcW w:w="1134" w:type="dxa"/>
            <w:hideMark/>
          </w:tcPr>
          <w:p w14:paraId="0F8032ED" w14:textId="77777777" w:rsidR="004512D0" w:rsidRPr="00C81299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851" w:type="dxa"/>
            <w:hideMark/>
          </w:tcPr>
          <w:p w14:paraId="442E6F8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478BE0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71E9FF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CEB413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830975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B2ADAB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5 300,3</w:t>
            </w:r>
          </w:p>
        </w:tc>
        <w:tc>
          <w:tcPr>
            <w:tcW w:w="992" w:type="dxa"/>
            <w:hideMark/>
          </w:tcPr>
          <w:p w14:paraId="46149C5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FBE2F2A" w14:textId="77777777" w:rsidR="004512D0" w:rsidRPr="002C4F7C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/>
                <w:sz w:val="16"/>
                <w:szCs w:val="16"/>
              </w:rPr>
              <w:t>5 148,0</w:t>
            </w:r>
          </w:p>
        </w:tc>
        <w:tc>
          <w:tcPr>
            <w:tcW w:w="1134" w:type="dxa"/>
          </w:tcPr>
          <w:p w14:paraId="5E242045" w14:textId="77777777" w:rsidR="004512D0" w:rsidRPr="002C4F7C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AF6D1E2" w14:textId="77777777" w:rsidR="004512D0" w:rsidRPr="002C4F7C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14:paraId="59DE8445" w14:textId="77777777" w:rsidR="004512D0" w:rsidRPr="002C4F7C" w:rsidRDefault="004512D0" w:rsidP="00A72A0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853B9C" w14:textId="77777777" w:rsidR="004512D0" w:rsidRPr="002C4F7C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  </w:t>
            </w:r>
            <w:r w:rsidRPr="002C4F7C">
              <w:rPr>
                <w:rFonts w:ascii="Times New Roman" w:hAnsi="Times New Roman" w:cs="Times New Roman"/>
                <w:b/>
                <w:sz w:val="16"/>
                <w:szCs w:val="16"/>
              </w:rPr>
              <w:t>1 164,9</w:t>
            </w:r>
          </w:p>
        </w:tc>
        <w:tc>
          <w:tcPr>
            <w:tcW w:w="969" w:type="dxa"/>
          </w:tcPr>
          <w:p w14:paraId="3A4CA2C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90D23E7" w14:textId="77777777" w:rsidR="004512D0" w:rsidRPr="002B4923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1 229,6</w:t>
            </w:r>
          </w:p>
        </w:tc>
        <w:tc>
          <w:tcPr>
            <w:tcW w:w="933" w:type="dxa"/>
          </w:tcPr>
          <w:p w14:paraId="7827219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03FB0E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4512D0" w:rsidRPr="005046B2" w14:paraId="4B2B7EC9" w14:textId="77777777" w:rsidTr="00A72A0F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28ED5172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335A4C12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2A251739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6BF8A08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33251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1220F1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A8A56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ADDB93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17E65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5AECBCF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1A71B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5C89BB2B" w14:textId="77777777" w:rsidR="004512D0" w:rsidRPr="00E87A58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DE4F38" w14:textId="77777777" w:rsidR="004512D0" w:rsidRPr="00E87A58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A5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D91CEB8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B4253C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1305581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108C3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48E1215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C8888D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512D0" w:rsidRPr="005046B2" w14:paraId="63A0527B" w14:textId="77777777" w:rsidTr="00A72A0F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5EABBEB5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7DC00FD9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4C2CFFD4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755F359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96D57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5871AE8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1FFB5D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4FB0AC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D8849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5 300,3</w:t>
            </w:r>
          </w:p>
        </w:tc>
        <w:tc>
          <w:tcPr>
            <w:tcW w:w="992" w:type="dxa"/>
            <w:hideMark/>
          </w:tcPr>
          <w:p w14:paraId="7662DBE8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9B51A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5 148,0</w:t>
            </w:r>
          </w:p>
        </w:tc>
        <w:tc>
          <w:tcPr>
            <w:tcW w:w="1134" w:type="dxa"/>
            <w:hideMark/>
          </w:tcPr>
          <w:p w14:paraId="669990E5" w14:textId="77777777" w:rsidR="004512D0" w:rsidRDefault="004512D0" w:rsidP="00A72A0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2C5897BB" w14:textId="77777777" w:rsidR="004512D0" w:rsidRPr="004619B0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87A5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5DC1A20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727A47" w14:textId="77777777" w:rsidR="004512D0" w:rsidRPr="00E87A58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sz w:val="16"/>
                <w:szCs w:val="16"/>
              </w:rPr>
              <w:t>1 164,9</w:t>
            </w:r>
          </w:p>
        </w:tc>
        <w:tc>
          <w:tcPr>
            <w:tcW w:w="969" w:type="dxa"/>
            <w:hideMark/>
          </w:tcPr>
          <w:p w14:paraId="0AC9E06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B32E8D" w14:textId="77777777" w:rsidR="004512D0" w:rsidRPr="002B4923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1 229,6</w:t>
            </w:r>
          </w:p>
        </w:tc>
        <w:tc>
          <w:tcPr>
            <w:tcW w:w="933" w:type="dxa"/>
          </w:tcPr>
          <w:p w14:paraId="5E0DD49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A1074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512D0" w:rsidRPr="005046B2" w14:paraId="4D720348" w14:textId="77777777" w:rsidTr="00A72A0F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18891AEB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3" w:type="dxa"/>
            <w:vMerge w:val="restart"/>
            <w:hideMark/>
          </w:tcPr>
          <w:p w14:paraId="5EDA61DE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Приобретение контейнеров и (или) бункеров</w:t>
            </w:r>
          </w:p>
        </w:tc>
        <w:tc>
          <w:tcPr>
            <w:tcW w:w="1134" w:type="dxa"/>
            <w:hideMark/>
          </w:tcPr>
          <w:p w14:paraId="7AE959D6" w14:textId="77777777" w:rsidR="004512D0" w:rsidRPr="00C81299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hideMark/>
          </w:tcPr>
          <w:p w14:paraId="65285EED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8CE916C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7ADC89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0F4C8A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9C1B3C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71B040E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1 055,8</w:t>
            </w:r>
          </w:p>
        </w:tc>
        <w:tc>
          <w:tcPr>
            <w:tcW w:w="992" w:type="dxa"/>
            <w:hideMark/>
          </w:tcPr>
          <w:p w14:paraId="4277655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78067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954,4</w:t>
            </w:r>
          </w:p>
        </w:tc>
        <w:tc>
          <w:tcPr>
            <w:tcW w:w="1134" w:type="dxa"/>
            <w:hideMark/>
          </w:tcPr>
          <w:p w14:paraId="0C9DA64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6FFD1F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57,0</w:t>
            </w:r>
          </w:p>
        </w:tc>
        <w:tc>
          <w:tcPr>
            <w:tcW w:w="992" w:type="dxa"/>
            <w:hideMark/>
          </w:tcPr>
          <w:p w14:paraId="6F27066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72ECD61" w14:textId="77777777" w:rsidR="004512D0" w:rsidRPr="000E7CB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307, 5</w:t>
            </w:r>
          </w:p>
        </w:tc>
        <w:tc>
          <w:tcPr>
            <w:tcW w:w="969" w:type="dxa"/>
            <w:hideMark/>
          </w:tcPr>
          <w:p w14:paraId="6989E238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9B87255" w14:textId="77777777" w:rsidR="004512D0" w:rsidRPr="002B4923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324,6</w:t>
            </w:r>
          </w:p>
        </w:tc>
        <w:tc>
          <w:tcPr>
            <w:tcW w:w="933" w:type="dxa"/>
          </w:tcPr>
          <w:p w14:paraId="6407079C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CBBD89D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4512D0" w:rsidRPr="005046B2" w14:paraId="2C40AF01" w14:textId="77777777" w:rsidTr="00A72A0F">
        <w:trPr>
          <w:trHeight w:val="276"/>
          <w:jc w:val="center"/>
        </w:trPr>
        <w:tc>
          <w:tcPr>
            <w:tcW w:w="504" w:type="dxa"/>
            <w:vMerge/>
            <w:hideMark/>
          </w:tcPr>
          <w:p w14:paraId="29F4D1ED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302632BC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447534A2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муниципальный заказчик-координатор муниципальной программы: первый заместитель главы </w:t>
            </w:r>
            <w:r w:rsidRPr="005046B2">
              <w:rPr>
                <w:rFonts w:ascii="Times New Roman" w:hAnsi="Times New Roman" w:cs="Times New Roman"/>
              </w:rPr>
              <w:lastRenderedPageBreak/>
              <w:t>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5F70F8A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FF00CC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0CE507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F12A6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FF4E7C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6D34EE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659474A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4C6E4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0E308A4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361E8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723F407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982FD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0C70A15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E9D2F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404FBB4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CF7EC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512D0" w:rsidRPr="005046B2" w14:paraId="5DD5B521" w14:textId="77777777" w:rsidTr="00A72A0F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4886911B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6D79872E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6A43EFC3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4B51F60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57B9B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A7B84A8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9CF43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3513A3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3258B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1 055,8</w:t>
            </w:r>
          </w:p>
        </w:tc>
        <w:tc>
          <w:tcPr>
            <w:tcW w:w="992" w:type="dxa"/>
            <w:hideMark/>
          </w:tcPr>
          <w:p w14:paraId="5C8177E8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E1F7E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954,4</w:t>
            </w:r>
          </w:p>
        </w:tc>
        <w:tc>
          <w:tcPr>
            <w:tcW w:w="1134" w:type="dxa"/>
            <w:hideMark/>
          </w:tcPr>
          <w:p w14:paraId="10F0B6C9" w14:textId="77777777" w:rsidR="004512D0" w:rsidRPr="002C4F7C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DA0EA59" w14:textId="77777777" w:rsidR="004512D0" w:rsidRPr="002C4F7C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Cs/>
                <w:sz w:val="16"/>
                <w:szCs w:val="16"/>
              </w:rPr>
              <w:t>57,0</w:t>
            </w:r>
          </w:p>
        </w:tc>
        <w:tc>
          <w:tcPr>
            <w:tcW w:w="992" w:type="dxa"/>
            <w:hideMark/>
          </w:tcPr>
          <w:p w14:paraId="214B546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1F2388D" w14:textId="77777777" w:rsidR="004512D0" w:rsidRPr="000E7CB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307,5</w:t>
            </w:r>
          </w:p>
        </w:tc>
        <w:tc>
          <w:tcPr>
            <w:tcW w:w="969" w:type="dxa"/>
            <w:hideMark/>
          </w:tcPr>
          <w:p w14:paraId="2470757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956C321" w14:textId="77777777" w:rsidR="004512D0" w:rsidRPr="00496667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324,6</w:t>
            </w:r>
          </w:p>
        </w:tc>
        <w:tc>
          <w:tcPr>
            <w:tcW w:w="933" w:type="dxa"/>
          </w:tcPr>
          <w:p w14:paraId="6088704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D4727F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4512D0" w:rsidRPr="005046B2" w14:paraId="2C3DC137" w14:textId="77777777" w:rsidTr="00A72A0F">
        <w:trPr>
          <w:trHeight w:val="276"/>
          <w:jc w:val="center"/>
        </w:trPr>
        <w:tc>
          <w:tcPr>
            <w:tcW w:w="504" w:type="dxa"/>
            <w:vMerge w:val="restart"/>
            <w:hideMark/>
          </w:tcPr>
          <w:p w14:paraId="6A929105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3" w:type="dxa"/>
            <w:vMerge w:val="restart"/>
            <w:hideMark/>
          </w:tcPr>
          <w:p w14:paraId="13D26B73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Ликвидация несанкционированных свалок в границах городов и наиболее опасных объектов накопленного экологического вреда </w:t>
            </w:r>
            <w:r w:rsidRPr="005046B2">
              <w:rPr>
                <w:rFonts w:ascii="Times New Roman" w:hAnsi="Times New Roman" w:cs="Times New Roman"/>
              </w:rPr>
              <w:lastRenderedPageBreak/>
              <w:t>окружающей среде</w:t>
            </w:r>
          </w:p>
        </w:tc>
        <w:tc>
          <w:tcPr>
            <w:tcW w:w="1134" w:type="dxa"/>
            <w:hideMark/>
          </w:tcPr>
          <w:p w14:paraId="0A70CD35" w14:textId="77777777" w:rsidR="004512D0" w:rsidRPr="00C81299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851" w:type="dxa"/>
            <w:hideMark/>
          </w:tcPr>
          <w:p w14:paraId="247D271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51B07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8EAA80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D3D11C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ADEBA3C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D9B4E3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27 805,6</w:t>
            </w:r>
          </w:p>
        </w:tc>
        <w:tc>
          <w:tcPr>
            <w:tcW w:w="992" w:type="dxa"/>
            <w:hideMark/>
          </w:tcPr>
          <w:p w14:paraId="7A145337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C970DE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84 542,5</w:t>
            </w:r>
          </w:p>
        </w:tc>
        <w:tc>
          <w:tcPr>
            <w:tcW w:w="1134" w:type="dxa"/>
            <w:hideMark/>
          </w:tcPr>
          <w:p w14:paraId="62FBF9A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7A518A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34 524,8</w:t>
            </w:r>
          </w:p>
        </w:tc>
        <w:tc>
          <w:tcPr>
            <w:tcW w:w="992" w:type="dxa"/>
            <w:hideMark/>
          </w:tcPr>
          <w:p w14:paraId="13B016E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56BCAE0" w14:textId="77777777" w:rsidR="004512D0" w:rsidRPr="00B53C27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76 398,2</w:t>
            </w:r>
          </w:p>
        </w:tc>
        <w:tc>
          <w:tcPr>
            <w:tcW w:w="969" w:type="dxa"/>
            <w:hideMark/>
          </w:tcPr>
          <w:p w14:paraId="7352D23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B581FFD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0ECFFEC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6F132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4512D0" w:rsidRPr="005046B2" w14:paraId="31E1DC92" w14:textId="77777777" w:rsidTr="00A72A0F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582A27DB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6447E455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350F80AC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2EC820A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98614E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6D9DC9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F0F60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D1B74E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61E178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3313A11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18E4A7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3D088B9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E0378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33BE68A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C1436E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5344A35C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3BD67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119E749C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EC4A0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512D0" w:rsidRPr="005046B2" w14:paraId="7D1A1B0B" w14:textId="77777777" w:rsidTr="00A72A0F">
        <w:trPr>
          <w:trHeight w:val="552"/>
          <w:jc w:val="center"/>
        </w:trPr>
        <w:tc>
          <w:tcPr>
            <w:tcW w:w="504" w:type="dxa"/>
            <w:vMerge/>
            <w:hideMark/>
          </w:tcPr>
          <w:p w14:paraId="40D78C94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2838E4CE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29AE80EA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соисполнитель: Управление капитальн</w:t>
            </w:r>
            <w:r>
              <w:rPr>
                <w:rFonts w:ascii="Times New Roman" w:hAnsi="Times New Roman" w:cs="Times New Roman"/>
              </w:rPr>
              <w:lastRenderedPageBreak/>
              <w:t xml:space="preserve">ого строительства </w:t>
            </w:r>
            <w:r w:rsidRPr="005046B2">
              <w:rPr>
                <w:rFonts w:ascii="Times New Roman" w:hAnsi="Times New Roman" w:cs="Times New Roman"/>
              </w:rPr>
              <w:t>(ГРБС – Администрация БМО)</w:t>
            </w:r>
          </w:p>
        </w:tc>
        <w:tc>
          <w:tcPr>
            <w:tcW w:w="851" w:type="dxa"/>
            <w:hideMark/>
          </w:tcPr>
          <w:p w14:paraId="26944ED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A0C8E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D46F32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EAAE0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72234D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527CF8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27 805,6</w:t>
            </w:r>
          </w:p>
        </w:tc>
        <w:tc>
          <w:tcPr>
            <w:tcW w:w="992" w:type="dxa"/>
            <w:hideMark/>
          </w:tcPr>
          <w:p w14:paraId="2590ED8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F5B0D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84 542,5</w:t>
            </w:r>
          </w:p>
        </w:tc>
        <w:tc>
          <w:tcPr>
            <w:tcW w:w="1134" w:type="dxa"/>
            <w:hideMark/>
          </w:tcPr>
          <w:p w14:paraId="438EA6B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9E763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34 524,8</w:t>
            </w:r>
          </w:p>
        </w:tc>
        <w:tc>
          <w:tcPr>
            <w:tcW w:w="992" w:type="dxa"/>
            <w:hideMark/>
          </w:tcPr>
          <w:p w14:paraId="2429537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734335" w14:textId="77777777" w:rsidR="004512D0" w:rsidRPr="00B53C27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sz w:val="16"/>
                <w:szCs w:val="16"/>
              </w:rPr>
              <w:t>76 398,2</w:t>
            </w:r>
          </w:p>
        </w:tc>
        <w:tc>
          <w:tcPr>
            <w:tcW w:w="969" w:type="dxa"/>
            <w:hideMark/>
          </w:tcPr>
          <w:p w14:paraId="40E63FB1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26314E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403E6C88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D6662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512D0" w:rsidRPr="005046B2" w14:paraId="167383E3" w14:textId="77777777" w:rsidTr="00A72A0F">
        <w:trPr>
          <w:trHeight w:val="276"/>
          <w:jc w:val="center"/>
        </w:trPr>
        <w:tc>
          <w:tcPr>
            <w:tcW w:w="504" w:type="dxa"/>
            <w:vMerge w:val="restart"/>
            <w:hideMark/>
          </w:tcPr>
          <w:p w14:paraId="6D8C6144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833" w:type="dxa"/>
            <w:vMerge w:val="restart"/>
            <w:hideMark/>
          </w:tcPr>
          <w:p w14:paraId="3D7C59AD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Разработка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</w:t>
            </w:r>
            <w:proofErr w:type="spellStart"/>
            <w:r w:rsidRPr="005046B2">
              <w:rPr>
                <w:rFonts w:ascii="Times New Roman" w:hAnsi="Times New Roman" w:cs="Times New Roman"/>
              </w:rPr>
              <w:t>г</w:t>
            </w:r>
            <w:proofErr w:type="gramStart"/>
            <w:r w:rsidRPr="005046B2">
              <w:rPr>
                <w:rFonts w:ascii="Times New Roman" w:hAnsi="Times New Roman" w:cs="Times New Roman"/>
              </w:rPr>
              <w:t>.Б</w:t>
            </w:r>
            <w:proofErr w:type="gramEnd"/>
            <w:r w:rsidRPr="005046B2">
              <w:rPr>
                <w:rFonts w:ascii="Times New Roman" w:hAnsi="Times New Roman" w:cs="Times New Roman"/>
              </w:rPr>
              <w:t>алахна</w:t>
            </w:r>
            <w:proofErr w:type="spellEnd"/>
            <w:r w:rsidRPr="005046B2">
              <w:rPr>
                <w:rFonts w:ascii="Times New Roman" w:hAnsi="Times New Roman" w:cs="Times New Roman"/>
              </w:rPr>
              <w:t xml:space="preserve"> </w:t>
            </w:r>
            <w:r w:rsidRPr="005046B2">
              <w:rPr>
                <w:rFonts w:ascii="Times New Roman" w:hAnsi="Times New Roman" w:cs="Times New Roman"/>
              </w:rPr>
              <w:lastRenderedPageBreak/>
              <w:t>Нижегородской области</w:t>
            </w:r>
          </w:p>
        </w:tc>
        <w:tc>
          <w:tcPr>
            <w:tcW w:w="1134" w:type="dxa"/>
            <w:hideMark/>
          </w:tcPr>
          <w:p w14:paraId="668911F2" w14:textId="77777777" w:rsidR="004512D0" w:rsidRPr="00C81299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3382516C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297A7447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9CB8BAD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70BA5B6A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287 241,2</w:t>
            </w:r>
          </w:p>
        </w:tc>
        <w:tc>
          <w:tcPr>
            <w:tcW w:w="1134" w:type="dxa"/>
            <w:vAlign w:val="center"/>
            <w:hideMark/>
          </w:tcPr>
          <w:p w14:paraId="3851DD1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61 361,5</w:t>
            </w:r>
          </w:p>
        </w:tc>
        <w:tc>
          <w:tcPr>
            <w:tcW w:w="992" w:type="dxa"/>
            <w:vAlign w:val="center"/>
            <w:hideMark/>
          </w:tcPr>
          <w:p w14:paraId="379C285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5 514,0</w:t>
            </w:r>
          </w:p>
        </w:tc>
        <w:tc>
          <w:tcPr>
            <w:tcW w:w="969" w:type="dxa"/>
            <w:vAlign w:val="center"/>
            <w:hideMark/>
          </w:tcPr>
          <w:p w14:paraId="7CC4F2D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33" w:type="dxa"/>
            <w:vAlign w:val="center"/>
          </w:tcPr>
          <w:p w14:paraId="2AA4FC6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4512D0" w:rsidRPr="005046B2" w14:paraId="61A9C187" w14:textId="77777777" w:rsidTr="00A72A0F">
        <w:trPr>
          <w:trHeight w:val="4635"/>
          <w:jc w:val="center"/>
        </w:trPr>
        <w:tc>
          <w:tcPr>
            <w:tcW w:w="504" w:type="dxa"/>
            <w:vMerge/>
            <w:hideMark/>
          </w:tcPr>
          <w:p w14:paraId="68976318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12C18270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24B5B9B0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6AA154D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A4106B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BAB53F3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36C0775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10AEBA7E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1A35399C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vAlign w:val="center"/>
            <w:hideMark/>
          </w:tcPr>
          <w:p w14:paraId="06EFD43E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  <w:vAlign w:val="center"/>
          </w:tcPr>
          <w:p w14:paraId="39ADF556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512D0" w:rsidRPr="005046B2" w14:paraId="06D5BAAA" w14:textId="77777777" w:rsidTr="00A72A0F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4872375A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60C25355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1A03C357" w14:textId="77777777" w:rsidR="004512D0" w:rsidRPr="005046B2" w:rsidRDefault="004512D0" w:rsidP="00A72A0F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1D69A3D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BE602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A7B2F67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D652A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32E3235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48C4B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78AE7EEF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487F59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287 241,2</w:t>
            </w:r>
          </w:p>
        </w:tc>
        <w:tc>
          <w:tcPr>
            <w:tcW w:w="1134" w:type="dxa"/>
            <w:hideMark/>
          </w:tcPr>
          <w:p w14:paraId="4D4A6228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9A476C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61 361,5</w:t>
            </w:r>
          </w:p>
        </w:tc>
        <w:tc>
          <w:tcPr>
            <w:tcW w:w="992" w:type="dxa"/>
            <w:hideMark/>
          </w:tcPr>
          <w:p w14:paraId="756E108D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A7DE404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Cs/>
                <w:sz w:val="16"/>
                <w:szCs w:val="16"/>
              </w:rPr>
              <w:t>5 514,0</w:t>
            </w:r>
          </w:p>
        </w:tc>
        <w:tc>
          <w:tcPr>
            <w:tcW w:w="969" w:type="dxa"/>
            <w:hideMark/>
          </w:tcPr>
          <w:p w14:paraId="6AA12B6B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40B8A07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09BB0670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6F2ACA2" w14:textId="77777777" w:rsidR="004512D0" w:rsidRPr="00C81299" w:rsidRDefault="004512D0" w:rsidP="00A72A0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</w:tbl>
    <w:p w14:paraId="5066D03E" w14:textId="5125097B" w:rsidR="004512D0" w:rsidRDefault="004512D0" w:rsidP="004512D0">
      <w:pPr>
        <w:spacing w:line="480" w:lineRule="auto"/>
        <w:ind w:firstLine="567"/>
        <w:jc w:val="right"/>
      </w:pPr>
      <w:r>
        <w:lastRenderedPageBreak/>
        <w:t xml:space="preserve">» </w:t>
      </w:r>
      <w:bookmarkEnd w:id="0"/>
    </w:p>
    <w:sectPr w:rsidR="004512D0" w:rsidSect="004512D0">
      <w:headerReference w:type="default" r:id="rId9"/>
      <w:headerReference w:type="first" r:id="rId10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D4E16" w14:textId="77777777" w:rsidR="00614D11" w:rsidRDefault="00614D11" w:rsidP="007F0268">
      <w:r>
        <w:separator/>
      </w:r>
    </w:p>
  </w:endnote>
  <w:endnote w:type="continuationSeparator" w:id="0">
    <w:p w14:paraId="1344001E" w14:textId="77777777" w:rsidR="00614D11" w:rsidRDefault="00614D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4B1B6" w14:textId="77777777" w:rsidR="00614D11" w:rsidRDefault="00614D11" w:rsidP="007F0268">
      <w:r>
        <w:separator/>
      </w:r>
    </w:p>
  </w:footnote>
  <w:footnote w:type="continuationSeparator" w:id="0">
    <w:p w14:paraId="0DEE92E8" w14:textId="77777777" w:rsidR="00614D11" w:rsidRDefault="00614D11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68B85" w14:textId="77777777" w:rsidR="004512D0" w:rsidRPr="004512D0" w:rsidRDefault="004512D0" w:rsidP="004512D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40712" w14:textId="77777777" w:rsidR="004512D0" w:rsidRPr="004512D0" w:rsidRDefault="004512D0" w:rsidP="004512D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409"/>
        </w:tabs>
        <w:ind w:left="3409" w:hanging="360"/>
      </w:pPr>
      <w:rPr>
        <w:rFonts w:ascii="Symbol" w:hAnsi="Symbol"/>
        <w:color w:val="auto"/>
      </w:r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80"/>
        </w:tabs>
        <w:ind w:left="780" w:hanging="360"/>
      </w:pPr>
      <w:rPr>
        <w:rFonts w:ascii="Wingdings 2" w:hAnsi="Wingdings 2"/>
        <w:color w:val="auto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60"/>
        </w:tabs>
        <w:ind w:left="1860" w:hanging="360"/>
      </w:pPr>
      <w:rPr>
        <w:rFonts w:ascii="Wingdings 2" w:hAnsi="Wingdings 2"/>
        <w:color w:val="auto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940"/>
        </w:tabs>
        <w:ind w:left="2940" w:hanging="360"/>
      </w:pPr>
      <w:rPr>
        <w:rFonts w:ascii="Wingdings 2" w:hAnsi="Wingdings 2"/>
        <w:color w:val="auto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Courier New"/>
      </w:rPr>
    </w:lvl>
  </w:abstractNum>
  <w:abstractNum w:abstractNumId="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99A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426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2D0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4D11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66D1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687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6FA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3F9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8E9D7-29B6-4033-9430-B99142FE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2227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2026-06-09T08:22:00Z</dcterms:created>
  <dcterms:modified xsi:type="dcterms:W3CDTF">2026-06-09T12:52:00Z</dcterms:modified>
</cp:coreProperties>
</file>